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5" w:rsidRPr="00350D94" w:rsidRDefault="002D7167" w:rsidP="00FE3B06">
      <w:pPr>
        <w:jc w:val="center"/>
      </w:pPr>
      <w:r>
        <w:rPr>
          <w:noProof/>
          <w:lang w:val="ru-RU"/>
        </w:rPr>
        <w:drawing>
          <wp:inline distT="0" distB="0" distL="0" distR="0">
            <wp:extent cx="57340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35" w:rsidRPr="00350D94" w:rsidRDefault="00641D8E" w:rsidP="002D188D">
      <w:pPr>
        <w:pStyle w:val="P27"/>
        <w:contextualSpacing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E61C35" w:rsidRPr="00350D94">
        <w:rPr>
          <w:sz w:val="26"/>
          <w:szCs w:val="26"/>
        </w:rPr>
        <w:t xml:space="preserve"> ОБРАЗОВАНИЯ</w:t>
      </w:r>
    </w:p>
    <w:p w:rsidR="00E61C35" w:rsidRPr="00350D94" w:rsidRDefault="00E61C35" w:rsidP="002D188D">
      <w:pPr>
        <w:pStyle w:val="P27"/>
        <w:contextualSpacing/>
        <w:rPr>
          <w:sz w:val="26"/>
          <w:szCs w:val="26"/>
        </w:rPr>
      </w:pPr>
      <w:r w:rsidRPr="00350D94">
        <w:rPr>
          <w:sz w:val="26"/>
          <w:szCs w:val="26"/>
        </w:rPr>
        <w:t>администрации Старооскольского</w:t>
      </w:r>
    </w:p>
    <w:p w:rsidR="005A1B91" w:rsidRDefault="00E61C35" w:rsidP="00641D8E">
      <w:pPr>
        <w:pStyle w:val="P27"/>
        <w:contextualSpacing/>
        <w:rPr>
          <w:sz w:val="26"/>
          <w:szCs w:val="26"/>
        </w:rPr>
      </w:pPr>
      <w:r w:rsidRPr="00350D94">
        <w:rPr>
          <w:sz w:val="26"/>
          <w:szCs w:val="26"/>
        </w:rPr>
        <w:t>городского округа Белгородской области</w:t>
      </w:r>
    </w:p>
    <w:p w:rsidR="00641D8E" w:rsidRPr="002D188D" w:rsidRDefault="00641D8E" w:rsidP="00641D8E">
      <w:pPr>
        <w:pStyle w:val="P27"/>
        <w:contextualSpacing/>
        <w:rPr>
          <w:sz w:val="26"/>
          <w:szCs w:val="26"/>
        </w:rPr>
      </w:pPr>
    </w:p>
    <w:p w:rsidR="00E61C35" w:rsidRPr="002D188D" w:rsidRDefault="00E61C35" w:rsidP="002D188D">
      <w:pPr>
        <w:rPr>
          <w:b/>
          <w:bCs/>
          <w:sz w:val="26"/>
          <w:szCs w:val="26"/>
          <w:lang w:val="ru-RU"/>
        </w:rPr>
      </w:pPr>
    </w:p>
    <w:p w:rsidR="00E61C35" w:rsidRPr="002D188D" w:rsidRDefault="00E61C35" w:rsidP="002D188D">
      <w:pPr>
        <w:jc w:val="center"/>
        <w:rPr>
          <w:b/>
          <w:bCs/>
          <w:sz w:val="26"/>
          <w:szCs w:val="26"/>
          <w:lang w:val="ru-RU"/>
        </w:rPr>
      </w:pPr>
      <w:r w:rsidRPr="002D188D">
        <w:rPr>
          <w:b/>
          <w:bCs/>
          <w:sz w:val="26"/>
          <w:szCs w:val="26"/>
          <w:lang w:val="ru-RU"/>
        </w:rPr>
        <w:t>ПРИКАЗ</w:t>
      </w:r>
    </w:p>
    <w:p w:rsidR="00E61C35" w:rsidRDefault="00E61C35" w:rsidP="002D188D">
      <w:pPr>
        <w:jc w:val="both"/>
        <w:rPr>
          <w:sz w:val="26"/>
          <w:szCs w:val="26"/>
          <w:lang w:val="ru-RU"/>
        </w:rPr>
      </w:pPr>
    </w:p>
    <w:p w:rsidR="005A1B91" w:rsidRPr="002D188D" w:rsidRDefault="005A1B91" w:rsidP="002D188D">
      <w:pPr>
        <w:jc w:val="both"/>
        <w:rPr>
          <w:sz w:val="26"/>
          <w:szCs w:val="26"/>
          <w:lang w:val="ru-RU"/>
        </w:rPr>
      </w:pPr>
    </w:p>
    <w:p w:rsidR="00E61C35" w:rsidRPr="002D188D" w:rsidRDefault="00E61C35" w:rsidP="002D188D">
      <w:pPr>
        <w:jc w:val="both"/>
        <w:rPr>
          <w:sz w:val="26"/>
          <w:szCs w:val="26"/>
          <w:lang w:val="ru-RU"/>
        </w:rPr>
      </w:pPr>
      <w:r w:rsidRPr="002D188D">
        <w:rPr>
          <w:sz w:val="26"/>
          <w:szCs w:val="26"/>
          <w:lang w:val="ru-RU"/>
        </w:rPr>
        <w:t>«</w:t>
      </w:r>
      <w:r w:rsidR="00CF5E39">
        <w:rPr>
          <w:sz w:val="26"/>
          <w:szCs w:val="26"/>
          <w:lang w:val="ru-RU"/>
        </w:rPr>
        <w:t>29</w:t>
      </w:r>
      <w:r>
        <w:rPr>
          <w:sz w:val="26"/>
          <w:szCs w:val="26"/>
          <w:lang w:val="ru-RU"/>
        </w:rPr>
        <w:t xml:space="preserve">» </w:t>
      </w:r>
      <w:r w:rsidR="00767954">
        <w:rPr>
          <w:sz w:val="26"/>
          <w:szCs w:val="26"/>
          <w:lang w:val="ru-RU"/>
        </w:rPr>
        <w:t>января</w:t>
      </w:r>
      <w:r w:rsidRPr="002D188D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</w:t>
      </w:r>
      <w:r w:rsidR="00641D8E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</w:t>
      </w:r>
      <w:r w:rsidRPr="002D188D">
        <w:rPr>
          <w:sz w:val="26"/>
          <w:szCs w:val="26"/>
          <w:lang w:val="ru-RU"/>
        </w:rPr>
        <w:t xml:space="preserve">года </w:t>
      </w:r>
      <w:r w:rsidRPr="002D188D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2D188D">
        <w:rPr>
          <w:sz w:val="26"/>
          <w:szCs w:val="26"/>
          <w:lang w:val="ru-RU"/>
        </w:rPr>
        <w:tab/>
      </w:r>
      <w:r w:rsidRPr="002D188D">
        <w:rPr>
          <w:sz w:val="26"/>
          <w:szCs w:val="26"/>
          <w:lang w:val="ru-RU"/>
        </w:rPr>
        <w:tab/>
        <w:t xml:space="preserve">                    </w:t>
      </w:r>
      <w:r>
        <w:rPr>
          <w:sz w:val="26"/>
          <w:szCs w:val="26"/>
          <w:lang w:val="ru-RU"/>
        </w:rPr>
        <w:t xml:space="preserve">                                   </w:t>
      </w:r>
      <w:r w:rsidR="00CF5E39">
        <w:rPr>
          <w:sz w:val="26"/>
          <w:szCs w:val="26"/>
          <w:lang w:val="ru-RU"/>
        </w:rPr>
        <w:t xml:space="preserve">  </w:t>
      </w:r>
      <w:r w:rsidRPr="002D188D">
        <w:rPr>
          <w:sz w:val="26"/>
          <w:szCs w:val="26"/>
          <w:lang w:val="ru-RU"/>
        </w:rPr>
        <w:t>№</w:t>
      </w:r>
      <w:r w:rsidR="00CF5E39">
        <w:rPr>
          <w:sz w:val="26"/>
          <w:szCs w:val="26"/>
          <w:lang w:val="ru-RU"/>
        </w:rPr>
        <w:t>137</w:t>
      </w:r>
    </w:p>
    <w:p w:rsidR="005A1B91" w:rsidRDefault="005A1B91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Pr="00DE1FC3" w:rsidRDefault="00E61C35" w:rsidP="00822F43">
      <w:pPr>
        <w:ind w:right="4252"/>
        <w:jc w:val="both"/>
        <w:rPr>
          <w:bCs/>
          <w:sz w:val="26"/>
          <w:szCs w:val="26"/>
          <w:lang w:val="ru-RU"/>
        </w:rPr>
      </w:pPr>
      <w:r w:rsidRPr="00DE1FC3">
        <w:rPr>
          <w:sz w:val="26"/>
          <w:szCs w:val="26"/>
          <w:lang w:val="ru-RU"/>
        </w:rPr>
        <w:t xml:space="preserve">О проведении </w:t>
      </w:r>
      <w:proofErr w:type="gramStart"/>
      <w:r w:rsidRPr="00DE1FC3">
        <w:rPr>
          <w:bCs/>
          <w:sz w:val="26"/>
          <w:szCs w:val="26"/>
          <w:lang w:val="ru-RU"/>
        </w:rPr>
        <w:t>муниципального</w:t>
      </w:r>
      <w:proofErr w:type="gramEnd"/>
    </w:p>
    <w:p w:rsidR="00E61C35" w:rsidRPr="00DE1FC3" w:rsidRDefault="00E61C35" w:rsidP="00822F43">
      <w:pPr>
        <w:ind w:right="4252"/>
        <w:jc w:val="both"/>
        <w:rPr>
          <w:bCs/>
          <w:sz w:val="26"/>
          <w:szCs w:val="26"/>
          <w:lang w:val="ru-RU"/>
        </w:rPr>
      </w:pPr>
      <w:r w:rsidRPr="00DE1FC3">
        <w:rPr>
          <w:bCs/>
          <w:sz w:val="26"/>
          <w:szCs w:val="26"/>
          <w:lang w:val="ru-RU"/>
        </w:rPr>
        <w:t>этапа Всероссийского конкурса</w:t>
      </w:r>
    </w:p>
    <w:p w:rsidR="00E61C35" w:rsidRPr="00DE1FC3" w:rsidRDefault="00E61C35" w:rsidP="00822F43">
      <w:pPr>
        <w:ind w:right="4252"/>
        <w:jc w:val="both"/>
        <w:rPr>
          <w:bCs/>
          <w:sz w:val="26"/>
          <w:szCs w:val="26"/>
          <w:lang w:val="ru-RU"/>
        </w:rPr>
      </w:pPr>
      <w:r w:rsidRPr="00DE1FC3">
        <w:rPr>
          <w:bCs/>
          <w:sz w:val="26"/>
          <w:szCs w:val="26"/>
          <w:lang w:val="ru-RU"/>
        </w:rPr>
        <w:t>юных фотолюбителей «Юность России»</w:t>
      </w:r>
      <w:r w:rsidR="00822F43" w:rsidRPr="00DE1FC3">
        <w:rPr>
          <w:bCs/>
          <w:sz w:val="26"/>
          <w:szCs w:val="26"/>
          <w:lang w:val="ru-RU"/>
        </w:rPr>
        <w:t>,</w:t>
      </w:r>
    </w:p>
    <w:p w:rsidR="00822F43" w:rsidRPr="00DE1FC3" w:rsidRDefault="00822F43" w:rsidP="00822F43">
      <w:pPr>
        <w:ind w:right="4252"/>
        <w:jc w:val="both"/>
        <w:rPr>
          <w:sz w:val="26"/>
          <w:szCs w:val="26"/>
          <w:lang w:val="ru-RU"/>
        </w:rPr>
      </w:pPr>
      <w:r w:rsidRPr="00DE1FC3">
        <w:rPr>
          <w:sz w:val="26"/>
          <w:szCs w:val="26"/>
          <w:lang w:val="ru-RU"/>
        </w:rPr>
        <w:t>посвящённого Году защитника Отечества</w:t>
      </w:r>
    </w:p>
    <w:p w:rsidR="00E61C35" w:rsidRDefault="00E61C35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Default="00822F43" w:rsidP="00986C89">
      <w:pPr>
        <w:ind w:firstLine="709"/>
        <w:contextualSpacing/>
        <w:jc w:val="both"/>
        <w:rPr>
          <w:sz w:val="26"/>
          <w:szCs w:val="26"/>
          <w:lang w:val="ru-RU"/>
        </w:rPr>
      </w:pPr>
      <w:bookmarkStart w:id="0" w:name="_Hlk27659227"/>
      <w:r w:rsidRPr="00822F43">
        <w:rPr>
          <w:sz w:val="26"/>
          <w:szCs w:val="26"/>
          <w:lang w:val="ru-RU"/>
        </w:rPr>
        <w:t xml:space="preserve">В рамках реализации государственной программы Белгородской области «Патриотическое духовно-нравственное воспитание молодежи Белгородской области», комплексов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инициатив», в целях формирования компетенций у обучающихся в области </w:t>
      </w:r>
      <w:proofErr w:type="spellStart"/>
      <w:r w:rsidRPr="00822F43">
        <w:rPr>
          <w:sz w:val="26"/>
          <w:szCs w:val="26"/>
          <w:lang w:val="ru-RU"/>
        </w:rPr>
        <w:t>медийных</w:t>
      </w:r>
      <w:proofErr w:type="spellEnd"/>
      <w:r w:rsidRPr="00822F43">
        <w:rPr>
          <w:sz w:val="26"/>
          <w:szCs w:val="26"/>
          <w:lang w:val="ru-RU"/>
        </w:rPr>
        <w:t xml:space="preserve"> и цифровых технологий; выявления и развития способностей и талантов у детей, основанных на принципах справедливости и </w:t>
      </w:r>
      <w:r>
        <w:rPr>
          <w:sz w:val="26"/>
          <w:szCs w:val="26"/>
          <w:lang w:val="ru-RU"/>
        </w:rPr>
        <w:t>всеобщности,</w:t>
      </w:r>
      <w:r w:rsidR="00E61C35" w:rsidRPr="00986C89">
        <w:rPr>
          <w:sz w:val="26"/>
          <w:szCs w:val="26"/>
          <w:lang w:val="ru-RU"/>
        </w:rPr>
        <w:t xml:space="preserve"> </w:t>
      </w:r>
      <w:bookmarkEnd w:id="0"/>
      <w:r w:rsidR="00E61C35" w:rsidRPr="00986C89">
        <w:rPr>
          <w:color w:val="000000"/>
          <w:sz w:val="26"/>
          <w:szCs w:val="26"/>
          <w:lang w:val="ru-RU"/>
        </w:rPr>
        <w:t>в соответствии с планом работы</w:t>
      </w:r>
      <w:r w:rsidR="00E61C35" w:rsidRPr="00986C89">
        <w:rPr>
          <w:sz w:val="26"/>
          <w:szCs w:val="26"/>
          <w:lang w:val="ru-RU"/>
        </w:rPr>
        <w:t xml:space="preserve"> </w:t>
      </w:r>
      <w:r w:rsidR="00641D8E">
        <w:rPr>
          <w:sz w:val="26"/>
          <w:szCs w:val="26"/>
          <w:lang w:val="ru-RU"/>
        </w:rPr>
        <w:t>департамента</w:t>
      </w:r>
      <w:r w:rsidR="00E61C35" w:rsidRPr="00986C89">
        <w:rPr>
          <w:sz w:val="26"/>
          <w:szCs w:val="26"/>
          <w:lang w:val="ru-RU"/>
        </w:rPr>
        <w:t xml:space="preserve"> образования администрации Старооскольского городского округа на 202</w:t>
      </w:r>
      <w:r w:rsidR="00641D8E">
        <w:rPr>
          <w:sz w:val="26"/>
          <w:szCs w:val="26"/>
          <w:lang w:val="ru-RU"/>
        </w:rPr>
        <w:t>5</w:t>
      </w:r>
      <w:r w:rsidR="00E61C35" w:rsidRPr="00986C89">
        <w:rPr>
          <w:sz w:val="26"/>
          <w:szCs w:val="26"/>
          <w:lang w:val="ru-RU"/>
        </w:rPr>
        <w:t xml:space="preserve"> год</w:t>
      </w:r>
    </w:p>
    <w:p w:rsidR="00E61C35" w:rsidRPr="00986C89" w:rsidRDefault="00E61C35" w:rsidP="00986C8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61C35" w:rsidRDefault="00E61C35" w:rsidP="00997876">
      <w:pPr>
        <w:contextualSpacing/>
        <w:jc w:val="center"/>
        <w:rPr>
          <w:rStyle w:val="af"/>
          <w:bCs/>
          <w:color w:val="000000"/>
          <w:sz w:val="26"/>
          <w:szCs w:val="26"/>
          <w:lang w:val="ru-RU"/>
        </w:rPr>
      </w:pPr>
      <w:proofErr w:type="gramStart"/>
      <w:r w:rsidRPr="00986C89">
        <w:rPr>
          <w:rStyle w:val="af"/>
          <w:bCs/>
          <w:color w:val="000000"/>
          <w:sz w:val="26"/>
          <w:szCs w:val="26"/>
          <w:lang w:val="ru-RU"/>
        </w:rPr>
        <w:t>п</w:t>
      </w:r>
      <w:proofErr w:type="gramEnd"/>
      <w:r w:rsidRPr="00986C89">
        <w:rPr>
          <w:rStyle w:val="af"/>
          <w:bCs/>
          <w:color w:val="000000"/>
          <w:sz w:val="26"/>
          <w:szCs w:val="26"/>
          <w:lang w:val="ru-RU"/>
        </w:rPr>
        <w:t xml:space="preserve"> р и к а з ы в а ю:</w:t>
      </w:r>
    </w:p>
    <w:p w:rsidR="00E61C35" w:rsidRPr="00986C89" w:rsidRDefault="00E61C35" w:rsidP="00986C89">
      <w:pPr>
        <w:ind w:firstLine="855"/>
        <w:contextualSpacing/>
        <w:jc w:val="both"/>
        <w:rPr>
          <w:rStyle w:val="af"/>
          <w:bCs/>
          <w:color w:val="000000"/>
          <w:sz w:val="26"/>
          <w:szCs w:val="26"/>
          <w:lang w:val="ru-RU"/>
        </w:rPr>
      </w:pPr>
    </w:p>
    <w:p w:rsidR="00E61C35" w:rsidRPr="00351290" w:rsidRDefault="00E61C35" w:rsidP="001A4DD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/>
          <w:b w:val="0"/>
          <w:bCs/>
          <w:sz w:val="26"/>
          <w:szCs w:val="26"/>
        </w:rPr>
      </w:pPr>
      <w:r w:rsidRPr="00986C89"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Провести с </w:t>
      </w:r>
      <w:r w:rsidR="00822F43">
        <w:rPr>
          <w:rStyle w:val="af"/>
          <w:rFonts w:ascii="Times New Roman" w:hAnsi="Times New Roman"/>
          <w:b w:val="0"/>
          <w:color w:val="000000"/>
          <w:sz w:val="26"/>
          <w:szCs w:val="26"/>
        </w:rPr>
        <w:t>03</w:t>
      </w:r>
      <w:r w:rsidRPr="00986C89"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 по </w:t>
      </w:r>
      <w:r w:rsidR="00767954">
        <w:rPr>
          <w:rStyle w:val="af"/>
          <w:rFonts w:ascii="Times New Roman" w:hAnsi="Times New Roman"/>
          <w:b w:val="0"/>
          <w:color w:val="000000"/>
          <w:sz w:val="26"/>
          <w:szCs w:val="26"/>
        </w:rPr>
        <w:t>28</w:t>
      </w:r>
      <w:r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767954">
        <w:rPr>
          <w:rStyle w:val="af"/>
          <w:rFonts w:ascii="Times New Roman" w:hAnsi="Times New Roman"/>
          <w:b w:val="0"/>
          <w:color w:val="000000"/>
          <w:sz w:val="26"/>
          <w:szCs w:val="26"/>
        </w:rPr>
        <w:t>февраля</w:t>
      </w:r>
      <w:r w:rsidR="00767954"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202</w:t>
      </w:r>
      <w:r w:rsidR="00641D8E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5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 xml:space="preserve"> года </w:t>
      </w:r>
      <w:r w:rsidRPr="00986C89">
        <w:rPr>
          <w:rFonts w:ascii="Times New Roman" w:hAnsi="Times New Roman"/>
          <w:bCs/>
          <w:sz w:val="26"/>
          <w:szCs w:val="26"/>
        </w:rPr>
        <w:t xml:space="preserve">муниципальный этап 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Всероссийского конкурса юных фотолюбителей «Юность России»</w:t>
      </w:r>
      <w:r w:rsidR="00822F43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, посвященный Году защитника Отечества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 xml:space="preserve"> (далее – Фотоконкурс) среди обучающихся образовательных организаций всех видов и типов.</w:t>
      </w:r>
    </w:p>
    <w:p w:rsidR="00351290" w:rsidRPr="00986C89" w:rsidRDefault="00351290" w:rsidP="00351290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Style w:val="af"/>
          <w:rFonts w:ascii="Times New Roman" w:hAnsi="Times New Roman"/>
          <w:b w:val="0"/>
          <w:bCs/>
          <w:sz w:val="26"/>
          <w:szCs w:val="26"/>
        </w:rPr>
      </w:pPr>
    </w:p>
    <w:p w:rsidR="00E61C35" w:rsidRPr="003D12DA" w:rsidRDefault="00E61C35" w:rsidP="003D12DA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3D12DA">
        <w:rPr>
          <w:rFonts w:ascii="Times New Roman" w:hAnsi="Times New Roman"/>
          <w:sz w:val="26"/>
          <w:szCs w:val="26"/>
        </w:rPr>
        <w:t>Утвердить</w:t>
      </w:r>
      <w:r w:rsidR="003D12DA" w:rsidRPr="003D12DA">
        <w:rPr>
          <w:rFonts w:ascii="Times New Roman" w:hAnsi="Times New Roman"/>
          <w:sz w:val="26"/>
          <w:szCs w:val="26"/>
        </w:rPr>
        <w:t xml:space="preserve"> </w:t>
      </w:r>
      <w:r w:rsidR="003D12DA" w:rsidRPr="003D12DA">
        <w:rPr>
          <w:rFonts w:ascii="Times New Roman" w:hAnsi="Times New Roman"/>
          <w:noProof/>
          <w:sz w:val="26"/>
          <w:szCs w:val="26"/>
        </w:rPr>
        <w:t>п</w:t>
      </w:r>
      <w:r w:rsidRPr="003D12DA">
        <w:rPr>
          <w:rFonts w:ascii="Times New Roman" w:hAnsi="Times New Roman"/>
          <w:noProof/>
          <w:sz w:val="26"/>
          <w:szCs w:val="26"/>
        </w:rPr>
        <w:t>оложение о проведении Фотоконкурса</w:t>
      </w:r>
      <w:r w:rsidRPr="003D12DA">
        <w:rPr>
          <w:noProof/>
          <w:sz w:val="26"/>
          <w:szCs w:val="26"/>
        </w:rPr>
        <w:t xml:space="preserve"> (</w:t>
      </w:r>
      <w:r w:rsidRPr="003D12DA">
        <w:rPr>
          <w:rFonts w:ascii="Times New Roman" w:hAnsi="Times New Roman"/>
          <w:noProof/>
          <w:sz w:val="26"/>
          <w:szCs w:val="26"/>
        </w:rPr>
        <w:t>приложение №1).</w:t>
      </w:r>
    </w:p>
    <w:p w:rsidR="003D12DA" w:rsidRPr="003D12DA" w:rsidRDefault="003D12DA" w:rsidP="003D12DA">
      <w:pPr>
        <w:pStyle w:val="ac"/>
        <w:rPr>
          <w:rFonts w:ascii="Times New Roman" w:hAnsi="Times New Roman"/>
          <w:kern w:val="1"/>
          <w:sz w:val="26"/>
          <w:szCs w:val="26"/>
        </w:rPr>
      </w:pPr>
    </w:p>
    <w:p w:rsidR="00E61C35" w:rsidRPr="003D12DA" w:rsidRDefault="003D12DA" w:rsidP="003D12DA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3D12DA">
        <w:rPr>
          <w:rFonts w:ascii="Times New Roman" w:hAnsi="Times New Roman"/>
          <w:kern w:val="1"/>
          <w:sz w:val="26"/>
          <w:szCs w:val="26"/>
        </w:rPr>
        <w:t>Утвердить с</w:t>
      </w:r>
      <w:r w:rsidR="00E61C35" w:rsidRPr="003D12DA">
        <w:rPr>
          <w:rFonts w:ascii="Times New Roman" w:hAnsi="Times New Roman"/>
          <w:noProof/>
          <w:sz w:val="26"/>
          <w:szCs w:val="26"/>
        </w:rPr>
        <w:t>остав оргкомитета Фотоконкурса (приложение №2).</w:t>
      </w:r>
    </w:p>
    <w:p w:rsidR="003D12DA" w:rsidRPr="003D12DA" w:rsidRDefault="003D12DA" w:rsidP="003D12DA">
      <w:pPr>
        <w:pStyle w:val="ac"/>
        <w:rPr>
          <w:rFonts w:ascii="Times New Roman" w:hAnsi="Times New Roman"/>
          <w:kern w:val="1"/>
          <w:sz w:val="26"/>
          <w:szCs w:val="26"/>
        </w:rPr>
      </w:pPr>
    </w:p>
    <w:p w:rsidR="00E61C35" w:rsidRPr="003D12DA" w:rsidRDefault="003D12DA" w:rsidP="003D12DA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3D12DA">
        <w:rPr>
          <w:rFonts w:ascii="Times New Roman" w:hAnsi="Times New Roman"/>
          <w:noProof/>
          <w:sz w:val="26"/>
          <w:szCs w:val="26"/>
        </w:rPr>
        <w:t>Утвердить с</w:t>
      </w:r>
      <w:r w:rsidR="00E61C35" w:rsidRPr="003D12DA">
        <w:rPr>
          <w:rFonts w:ascii="Times New Roman" w:hAnsi="Times New Roman"/>
          <w:noProof/>
          <w:sz w:val="26"/>
          <w:szCs w:val="26"/>
        </w:rPr>
        <w:t>остав жюри Фотоконкурса (приложение №3).</w:t>
      </w:r>
    </w:p>
    <w:p w:rsidR="00995068" w:rsidRDefault="00995068" w:rsidP="001A4DD9">
      <w:pPr>
        <w:tabs>
          <w:tab w:val="left" w:pos="993"/>
        </w:tabs>
        <w:suppressAutoHyphens w:val="0"/>
        <w:ind w:firstLine="709"/>
        <w:contextualSpacing/>
        <w:jc w:val="both"/>
        <w:rPr>
          <w:noProof/>
          <w:sz w:val="26"/>
          <w:szCs w:val="26"/>
          <w:lang w:val="ru-RU"/>
        </w:rPr>
      </w:pPr>
    </w:p>
    <w:p w:rsidR="00440C49" w:rsidRDefault="00440C49" w:rsidP="001A4DD9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3. </w:t>
      </w:r>
      <w:r w:rsidRPr="00440C49">
        <w:rPr>
          <w:bCs/>
          <w:sz w:val="26"/>
          <w:szCs w:val="26"/>
          <w:lang w:val="ru-RU"/>
        </w:rPr>
        <w:t>Ответственность за подготовку и проведение</w:t>
      </w:r>
      <w:r>
        <w:rPr>
          <w:bCs/>
          <w:sz w:val="26"/>
          <w:szCs w:val="26"/>
          <w:lang w:val="ru-RU"/>
        </w:rPr>
        <w:t xml:space="preserve"> Фоток</w:t>
      </w:r>
      <w:r w:rsidR="00641D8E">
        <w:rPr>
          <w:bCs/>
          <w:sz w:val="26"/>
          <w:szCs w:val="26"/>
          <w:lang w:val="ru-RU"/>
        </w:rPr>
        <w:t>онкурса</w:t>
      </w:r>
      <w:r w:rsidRPr="00440C49">
        <w:rPr>
          <w:bCs/>
          <w:sz w:val="26"/>
          <w:szCs w:val="26"/>
          <w:lang w:val="ru-RU"/>
        </w:rPr>
        <w:t xml:space="preserve"> возложить на муниципальное бюджетное учреждение дополнительного образования «Центр детского (юношеского) технического творчества №2» (</w:t>
      </w:r>
      <w:r w:rsidR="00951CBC">
        <w:rPr>
          <w:bCs/>
          <w:sz w:val="26"/>
          <w:szCs w:val="26"/>
          <w:lang w:val="ru-RU"/>
        </w:rPr>
        <w:t>Е.В. Немахова</w:t>
      </w:r>
      <w:r w:rsidRPr="00440C49">
        <w:rPr>
          <w:bCs/>
          <w:sz w:val="26"/>
          <w:szCs w:val="26"/>
          <w:lang w:val="ru-RU"/>
        </w:rPr>
        <w:t>).</w:t>
      </w:r>
    </w:p>
    <w:p w:rsidR="00995068" w:rsidRPr="00440C49" w:rsidRDefault="00995068" w:rsidP="001A4DD9">
      <w:pPr>
        <w:ind w:firstLine="709"/>
        <w:jc w:val="both"/>
        <w:rPr>
          <w:bCs/>
          <w:sz w:val="26"/>
          <w:szCs w:val="26"/>
          <w:lang w:val="ru-RU"/>
        </w:rPr>
      </w:pPr>
    </w:p>
    <w:p w:rsidR="00E61C35" w:rsidRPr="00440C49" w:rsidRDefault="00440C49" w:rsidP="001A4DD9">
      <w:pPr>
        <w:pStyle w:val="ac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61C35" w:rsidRPr="00440C49">
        <w:rPr>
          <w:rFonts w:ascii="Times New Roman" w:hAnsi="Times New Roman"/>
          <w:sz w:val="26"/>
          <w:szCs w:val="26"/>
        </w:rPr>
        <w:t>Руководителям образовательных организаций:</w:t>
      </w:r>
    </w:p>
    <w:p w:rsidR="00E61C35" w:rsidRDefault="00E61C35" w:rsidP="001A4DD9">
      <w:pPr>
        <w:pStyle w:val="ac"/>
        <w:numPr>
          <w:ilvl w:val="1"/>
          <w:numId w:val="28"/>
        </w:numPr>
        <w:tabs>
          <w:tab w:val="left" w:pos="1134"/>
        </w:tabs>
        <w:suppressAutoHyphens w:val="0"/>
        <w:spacing w:after="0" w:line="240" w:lineRule="auto"/>
        <w:ind w:hanging="11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</w:t>
      </w:r>
      <w:r w:rsidRPr="009165FB">
        <w:rPr>
          <w:rFonts w:ascii="Times New Roman" w:hAnsi="Times New Roman"/>
          <w:sz w:val="26"/>
          <w:szCs w:val="26"/>
        </w:rPr>
        <w:t xml:space="preserve"> активное участие </w:t>
      </w:r>
      <w:proofErr w:type="gramStart"/>
      <w:r w:rsidRPr="009165F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165FB">
        <w:rPr>
          <w:rFonts w:ascii="Times New Roman" w:hAnsi="Times New Roman"/>
          <w:sz w:val="26"/>
          <w:szCs w:val="26"/>
        </w:rPr>
        <w:t xml:space="preserve"> в Фотоконкурсе</w:t>
      </w:r>
      <w:r w:rsidRPr="009165FB">
        <w:rPr>
          <w:rFonts w:ascii="Times New Roman" w:hAnsi="Times New Roman"/>
          <w:noProof/>
          <w:sz w:val="26"/>
          <w:szCs w:val="26"/>
        </w:rPr>
        <w:t>.</w:t>
      </w:r>
    </w:p>
    <w:p w:rsidR="00351290" w:rsidRDefault="00E61C35" w:rsidP="00351290">
      <w:pPr>
        <w:pStyle w:val="ac"/>
        <w:numPr>
          <w:ilvl w:val="1"/>
          <w:numId w:val="28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BD5804">
        <w:rPr>
          <w:rFonts w:ascii="Times New Roman" w:hAnsi="Times New Roman"/>
          <w:sz w:val="26"/>
          <w:szCs w:val="26"/>
        </w:rPr>
        <w:lastRenderedPageBreak/>
        <w:t xml:space="preserve">Направить </w:t>
      </w:r>
      <w:r>
        <w:rPr>
          <w:rFonts w:ascii="Times New Roman" w:hAnsi="Times New Roman"/>
          <w:sz w:val="26"/>
          <w:szCs w:val="26"/>
        </w:rPr>
        <w:t xml:space="preserve">конкурсные материалы </w:t>
      </w:r>
      <w:r w:rsidRPr="00BD5804">
        <w:rPr>
          <w:rFonts w:ascii="Times New Roman" w:hAnsi="Times New Roman"/>
          <w:sz w:val="26"/>
          <w:szCs w:val="26"/>
        </w:rPr>
        <w:t xml:space="preserve">в срок до </w:t>
      </w:r>
      <w:r w:rsidR="00767954">
        <w:rPr>
          <w:rFonts w:ascii="Times New Roman" w:hAnsi="Times New Roman"/>
          <w:sz w:val="26"/>
          <w:szCs w:val="26"/>
        </w:rPr>
        <w:t>17</w:t>
      </w:r>
      <w:r w:rsidRPr="00BD5804">
        <w:rPr>
          <w:rFonts w:ascii="Times New Roman" w:hAnsi="Times New Roman"/>
          <w:sz w:val="26"/>
          <w:szCs w:val="26"/>
        </w:rPr>
        <w:t xml:space="preserve"> февраля 202</w:t>
      </w:r>
      <w:r w:rsidR="00641D8E">
        <w:rPr>
          <w:rFonts w:ascii="Times New Roman" w:hAnsi="Times New Roman"/>
          <w:sz w:val="26"/>
          <w:szCs w:val="26"/>
        </w:rPr>
        <w:t>5</w:t>
      </w:r>
      <w:r w:rsidRPr="00BD5804">
        <w:rPr>
          <w:rFonts w:ascii="Times New Roman" w:hAnsi="Times New Roman"/>
          <w:sz w:val="26"/>
          <w:szCs w:val="26"/>
        </w:rPr>
        <w:t xml:space="preserve"> года в</w:t>
      </w:r>
      <w:r>
        <w:rPr>
          <w:rFonts w:ascii="Times New Roman" w:hAnsi="Times New Roman"/>
          <w:sz w:val="26"/>
          <w:szCs w:val="26"/>
        </w:rPr>
        <w:t xml:space="preserve"> МБУ ДО «Ц</w:t>
      </w:r>
      <w:proofErr w:type="gramStart"/>
      <w:r>
        <w:rPr>
          <w:rFonts w:ascii="Times New Roman" w:hAnsi="Times New Roman"/>
          <w:sz w:val="26"/>
          <w:szCs w:val="26"/>
        </w:rPr>
        <w:t>Д(</w:t>
      </w:r>
      <w:proofErr w:type="gramEnd"/>
      <w:r>
        <w:rPr>
          <w:rFonts w:ascii="Times New Roman" w:hAnsi="Times New Roman"/>
          <w:sz w:val="26"/>
          <w:szCs w:val="26"/>
        </w:rPr>
        <w:t>Ю)ТТ №2».</w:t>
      </w:r>
    </w:p>
    <w:p w:rsidR="00822F43" w:rsidRDefault="00822F43" w:rsidP="00351290">
      <w:pPr>
        <w:pStyle w:val="ac"/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</w:p>
    <w:p w:rsidR="00977127" w:rsidRPr="00351290" w:rsidRDefault="00351290" w:rsidP="00351290">
      <w:pPr>
        <w:pStyle w:val="ac"/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5. </w:t>
      </w:r>
      <w:r w:rsidR="00977127" w:rsidRPr="00351290">
        <w:rPr>
          <w:rFonts w:ascii="Times New Roman" w:hAnsi="Times New Roman"/>
          <w:sz w:val="26"/>
          <w:szCs w:val="26"/>
          <w:lang w:eastAsia="en-US"/>
        </w:rPr>
        <w:t xml:space="preserve">Контроль за исполнением приказа возложить на заместителя начальника </w:t>
      </w:r>
      <w:r w:rsidR="00641D8E">
        <w:rPr>
          <w:rFonts w:ascii="Times New Roman" w:hAnsi="Times New Roman"/>
          <w:sz w:val="26"/>
          <w:szCs w:val="26"/>
          <w:lang w:eastAsia="en-US"/>
        </w:rPr>
        <w:t>департамента</w:t>
      </w:r>
      <w:r w:rsidR="00977127" w:rsidRPr="00351290">
        <w:rPr>
          <w:rFonts w:ascii="Times New Roman" w:hAnsi="Times New Roman"/>
          <w:sz w:val="26"/>
          <w:szCs w:val="26"/>
          <w:lang w:eastAsia="en-US"/>
        </w:rPr>
        <w:t xml:space="preserve"> образования администрации </w:t>
      </w:r>
      <w:proofErr w:type="spellStart"/>
      <w:r w:rsidR="00977127" w:rsidRPr="00351290">
        <w:rPr>
          <w:rFonts w:ascii="Times New Roman" w:hAnsi="Times New Roman"/>
          <w:sz w:val="26"/>
          <w:szCs w:val="26"/>
          <w:lang w:eastAsia="en-US"/>
        </w:rPr>
        <w:t>Старооо</w:t>
      </w:r>
      <w:r w:rsidRPr="00351290">
        <w:rPr>
          <w:rFonts w:ascii="Times New Roman" w:hAnsi="Times New Roman"/>
          <w:sz w:val="26"/>
          <w:szCs w:val="26"/>
          <w:lang w:eastAsia="en-US"/>
        </w:rPr>
        <w:t>скольского</w:t>
      </w:r>
      <w:proofErr w:type="spellEnd"/>
      <w:r w:rsidRPr="00351290">
        <w:rPr>
          <w:rFonts w:ascii="Times New Roman" w:hAnsi="Times New Roman"/>
          <w:sz w:val="26"/>
          <w:szCs w:val="26"/>
          <w:lang w:eastAsia="en-US"/>
        </w:rPr>
        <w:t xml:space="preserve"> городского округа Л.</w:t>
      </w:r>
      <w:r w:rsidR="00977127" w:rsidRPr="00351290">
        <w:rPr>
          <w:rFonts w:ascii="Times New Roman" w:hAnsi="Times New Roman"/>
          <w:sz w:val="26"/>
          <w:szCs w:val="26"/>
          <w:lang w:eastAsia="en-US"/>
        </w:rPr>
        <w:t xml:space="preserve">В. </w:t>
      </w:r>
      <w:proofErr w:type="spellStart"/>
      <w:r w:rsidR="00977127" w:rsidRPr="00351290">
        <w:rPr>
          <w:rFonts w:ascii="Times New Roman" w:hAnsi="Times New Roman"/>
          <w:sz w:val="26"/>
          <w:szCs w:val="26"/>
          <w:lang w:eastAsia="en-US"/>
        </w:rPr>
        <w:t>Илюк</w:t>
      </w:r>
      <w:proofErr w:type="spellEnd"/>
      <w:r w:rsidR="00977127" w:rsidRPr="00351290">
        <w:rPr>
          <w:rFonts w:ascii="Times New Roman" w:hAnsi="Times New Roman"/>
          <w:sz w:val="26"/>
          <w:szCs w:val="26"/>
          <w:lang w:eastAsia="en-US"/>
        </w:rPr>
        <w:t>.</w:t>
      </w:r>
    </w:p>
    <w:p w:rsidR="00995068" w:rsidRPr="00995068" w:rsidRDefault="00995068" w:rsidP="00995068">
      <w:pPr>
        <w:widowControl w:val="0"/>
        <w:tabs>
          <w:tab w:val="left" w:pos="0"/>
        </w:tabs>
        <w:autoSpaceDN w:val="0"/>
        <w:spacing w:line="240" w:lineRule="atLeast"/>
        <w:ind w:firstLine="1069"/>
        <w:jc w:val="both"/>
        <w:textAlignment w:val="baseline"/>
        <w:rPr>
          <w:rFonts w:eastAsia="Andale Sans UI"/>
          <w:kern w:val="3"/>
          <w:sz w:val="26"/>
          <w:szCs w:val="26"/>
          <w:lang w:val="ru-RU" w:bidi="fa-IR"/>
        </w:rPr>
      </w:pPr>
    </w:p>
    <w:p w:rsidR="00995068" w:rsidRPr="00995068" w:rsidRDefault="00995068" w:rsidP="00995068">
      <w:pPr>
        <w:widowControl w:val="0"/>
        <w:autoSpaceDN w:val="0"/>
        <w:jc w:val="both"/>
        <w:textAlignment w:val="baseline"/>
        <w:rPr>
          <w:rFonts w:eastAsia="Andale Sans UI"/>
          <w:kern w:val="3"/>
          <w:sz w:val="26"/>
          <w:szCs w:val="26"/>
          <w:lang w:val="ru-RU" w:bidi="fa-IR"/>
        </w:rPr>
      </w:pPr>
    </w:p>
    <w:p w:rsidR="00995068" w:rsidRPr="00995068" w:rsidRDefault="00995068" w:rsidP="00995068">
      <w:pPr>
        <w:widowControl w:val="0"/>
        <w:autoSpaceDN w:val="0"/>
        <w:jc w:val="both"/>
        <w:textAlignment w:val="baseline"/>
        <w:rPr>
          <w:rFonts w:eastAsia="Andale Sans UI"/>
          <w:kern w:val="3"/>
          <w:sz w:val="26"/>
          <w:szCs w:val="26"/>
          <w:lang w:val="ru-RU" w:bidi="fa-IR"/>
        </w:rPr>
      </w:pPr>
    </w:p>
    <w:p w:rsidR="00995068" w:rsidRPr="00995068" w:rsidRDefault="00995068" w:rsidP="00995068">
      <w:pPr>
        <w:widowControl w:val="0"/>
        <w:autoSpaceDN w:val="0"/>
        <w:jc w:val="both"/>
        <w:textAlignment w:val="baseline"/>
        <w:rPr>
          <w:rFonts w:eastAsia="Andale Sans UI"/>
          <w:kern w:val="3"/>
          <w:sz w:val="26"/>
          <w:szCs w:val="26"/>
          <w:lang w:val="ru-RU" w:bidi="fa-IR"/>
        </w:rPr>
      </w:pPr>
    </w:p>
    <w:p w:rsidR="00CF5E39" w:rsidRPr="00CF5E39" w:rsidRDefault="00CF5E39" w:rsidP="00CF5E39">
      <w:pPr>
        <w:widowControl w:val="0"/>
        <w:tabs>
          <w:tab w:val="left" w:pos="708"/>
        </w:tabs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0F02D6" wp14:editId="05EC854A">
            <wp:simplePos x="0" y="0"/>
            <wp:positionH relativeFrom="column">
              <wp:posOffset>3129915</wp:posOffset>
            </wp:positionH>
            <wp:positionV relativeFrom="paragraph">
              <wp:posOffset>122555</wp:posOffset>
            </wp:positionV>
            <wp:extent cx="1609725" cy="6381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E39">
        <w:rPr>
          <w:sz w:val="26"/>
          <w:szCs w:val="26"/>
          <w:lang w:val="ru-RU"/>
        </w:rPr>
        <w:t>Начальник департамента</w:t>
      </w:r>
    </w:p>
    <w:p w:rsidR="00CF5E39" w:rsidRPr="00CF5E39" w:rsidRDefault="00CF5E39" w:rsidP="00CF5E39">
      <w:pPr>
        <w:widowControl w:val="0"/>
        <w:tabs>
          <w:tab w:val="left" w:pos="708"/>
        </w:tabs>
        <w:jc w:val="both"/>
        <w:rPr>
          <w:sz w:val="26"/>
          <w:szCs w:val="26"/>
          <w:lang w:val="ru-RU"/>
        </w:rPr>
      </w:pPr>
      <w:r w:rsidRPr="00CF5E39">
        <w:rPr>
          <w:sz w:val="26"/>
          <w:szCs w:val="26"/>
          <w:lang w:val="ru-RU"/>
        </w:rPr>
        <w:t>образования</w:t>
      </w:r>
      <w:r w:rsidRPr="00CF5E39">
        <w:rPr>
          <w:sz w:val="26"/>
          <w:szCs w:val="26"/>
          <w:lang w:val="ru-RU"/>
        </w:rPr>
        <w:tab/>
        <w:t xml:space="preserve"> администрации </w:t>
      </w:r>
    </w:p>
    <w:p w:rsidR="00CF5E39" w:rsidRPr="00CF5E39" w:rsidRDefault="00CF5E39" w:rsidP="00CF5E39">
      <w:pPr>
        <w:widowControl w:val="0"/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  <w:lang w:val="ru-RU"/>
        </w:rPr>
      </w:pPr>
      <w:proofErr w:type="spellStart"/>
      <w:r w:rsidRPr="00CF5E39">
        <w:rPr>
          <w:sz w:val="26"/>
          <w:szCs w:val="26"/>
          <w:lang w:val="ru-RU"/>
        </w:rPr>
        <w:t>Старооскольского</w:t>
      </w:r>
      <w:proofErr w:type="spellEnd"/>
      <w:r w:rsidRPr="00CF5E39">
        <w:rPr>
          <w:sz w:val="26"/>
          <w:szCs w:val="26"/>
          <w:lang w:val="ru-RU"/>
        </w:rPr>
        <w:t xml:space="preserve"> городского округа                                                    А.Н. Жданова      </w:t>
      </w:r>
    </w:p>
    <w:p w:rsidR="00CF5E39" w:rsidRDefault="00CF5E39" w:rsidP="00CF5E39">
      <w:pPr>
        <w:widowControl w:val="0"/>
        <w:tabs>
          <w:tab w:val="left" w:pos="708"/>
        </w:tabs>
        <w:jc w:val="both"/>
        <w:rPr>
          <w:sz w:val="26"/>
          <w:szCs w:val="26"/>
          <w:lang w:val="ru-RU"/>
        </w:rPr>
      </w:pPr>
    </w:p>
    <w:p w:rsidR="00CF5E39" w:rsidRPr="00CF5E39" w:rsidRDefault="00CF5E39" w:rsidP="00CF5E39">
      <w:pPr>
        <w:widowControl w:val="0"/>
        <w:tabs>
          <w:tab w:val="left" w:pos="708"/>
        </w:tabs>
        <w:jc w:val="both"/>
        <w:rPr>
          <w:sz w:val="26"/>
          <w:szCs w:val="26"/>
          <w:lang w:val="ru-RU"/>
        </w:rPr>
      </w:pPr>
    </w:p>
    <w:p w:rsidR="00CF5E39" w:rsidRPr="00005D2A" w:rsidRDefault="00CF5E39" w:rsidP="00CF5E39">
      <w:pPr>
        <w:widowControl w:val="0"/>
        <w:jc w:val="both"/>
        <w:textAlignment w:val="baseline"/>
        <w:rPr>
          <w:rFonts w:eastAsia="Andale Sans UI"/>
          <w:kern w:val="2"/>
          <w:sz w:val="20"/>
          <w:szCs w:val="20"/>
          <w:lang w:bidi="fa-IR"/>
        </w:rPr>
      </w:pPr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Немахова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Екатерина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Владимировна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, (4725)327437</w:t>
      </w:r>
    </w:p>
    <w:p w:rsidR="00351290" w:rsidRDefault="00351290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641D8E" w:rsidRDefault="00641D8E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</w:p>
    <w:p w:rsidR="00351290" w:rsidRDefault="00351290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br w:type="page"/>
      </w:r>
    </w:p>
    <w:p w:rsidR="00E61C35" w:rsidRPr="00300528" w:rsidRDefault="00E61C35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lastRenderedPageBreak/>
        <w:t>Приложение №1</w:t>
      </w:r>
    </w:p>
    <w:p w:rsidR="00E61C35" w:rsidRPr="00300528" w:rsidRDefault="00641D8E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t>у</w:t>
      </w:r>
      <w:r w:rsidR="00E61C35" w:rsidRPr="00300528">
        <w:rPr>
          <w:color w:val="000000"/>
          <w:kern w:val="1"/>
          <w:sz w:val="18"/>
          <w:szCs w:val="18"/>
          <w:lang w:val="ru-RU"/>
        </w:rPr>
        <w:t xml:space="preserve">тверждено приказом </w:t>
      </w:r>
      <w:r>
        <w:rPr>
          <w:color w:val="000000"/>
          <w:kern w:val="1"/>
          <w:sz w:val="18"/>
          <w:szCs w:val="18"/>
          <w:lang w:val="ru-RU"/>
        </w:rPr>
        <w:t>департамента</w:t>
      </w:r>
    </w:p>
    <w:p w:rsidR="00E61C35" w:rsidRPr="00300528" w:rsidRDefault="00E61C35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300528" w:rsidRDefault="00E61C35" w:rsidP="00BD5314">
      <w:pPr>
        <w:tabs>
          <w:tab w:val="left" w:pos="2010"/>
        </w:tabs>
        <w:ind w:left="5670"/>
        <w:rPr>
          <w:b/>
          <w:spacing w:val="60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CF5E39">
        <w:rPr>
          <w:color w:val="000000"/>
          <w:kern w:val="1"/>
          <w:sz w:val="18"/>
          <w:szCs w:val="18"/>
          <w:lang w:val="ru-RU"/>
        </w:rPr>
        <w:t>29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="0037630A">
        <w:rPr>
          <w:color w:val="000000"/>
          <w:kern w:val="1"/>
          <w:sz w:val="18"/>
          <w:szCs w:val="18"/>
          <w:lang w:val="ru-RU"/>
        </w:rPr>
        <w:t>января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202</w:t>
      </w:r>
      <w:r w:rsidR="00641D8E">
        <w:rPr>
          <w:color w:val="000000"/>
          <w:kern w:val="1"/>
          <w:sz w:val="18"/>
          <w:szCs w:val="18"/>
          <w:lang w:val="ru-RU"/>
        </w:rPr>
        <w:t>5</w:t>
      </w:r>
      <w:r w:rsidR="00FE3B06">
        <w:rPr>
          <w:color w:val="000000"/>
          <w:kern w:val="1"/>
          <w:sz w:val="18"/>
          <w:szCs w:val="18"/>
          <w:lang w:val="ru-RU"/>
        </w:rPr>
        <w:t xml:space="preserve"> года №</w:t>
      </w:r>
      <w:r w:rsidR="00CF5E39">
        <w:rPr>
          <w:color w:val="000000"/>
          <w:kern w:val="1"/>
          <w:sz w:val="18"/>
          <w:szCs w:val="18"/>
          <w:lang w:val="ru-RU"/>
        </w:rPr>
        <w:t>137</w:t>
      </w:r>
    </w:p>
    <w:p w:rsidR="00E61C35" w:rsidRPr="005C079D" w:rsidRDefault="00E61C35" w:rsidP="002D188D">
      <w:pPr>
        <w:tabs>
          <w:tab w:val="left" w:pos="2010"/>
        </w:tabs>
        <w:jc w:val="center"/>
        <w:rPr>
          <w:b/>
          <w:spacing w:val="60"/>
          <w:sz w:val="26"/>
          <w:szCs w:val="26"/>
          <w:lang w:val="ru-RU"/>
        </w:rPr>
      </w:pPr>
    </w:p>
    <w:p w:rsidR="00E61C35" w:rsidRPr="005C079D" w:rsidRDefault="00E61C35" w:rsidP="002D188D">
      <w:pPr>
        <w:tabs>
          <w:tab w:val="left" w:pos="2010"/>
        </w:tabs>
        <w:jc w:val="center"/>
        <w:rPr>
          <w:sz w:val="26"/>
          <w:szCs w:val="26"/>
          <w:lang w:val="ru-RU"/>
        </w:rPr>
      </w:pPr>
      <w:r w:rsidRPr="005C079D">
        <w:rPr>
          <w:b/>
          <w:spacing w:val="60"/>
          <w:sz w:val="26"/>
          <w:szCs w:val="26"/>
          <w:lang w:val="ru-RU"/>
        </w:rPr>
        <w:t>ПОЛОЖЕНИЕ</w:t>
      </w:r>
    </w:p>
    <w:p w:rsidR="00822F43" w:rsidRDefault="00E61C35" w:rsidP="00D3075B">
      <w:pPr>
        <w:tabs>
          <w:tab w:val="left" w:pos="2010"/>
        </w:tabs>
        <w:jc w:val="center"/>
        <w:rPr>
          <w:b/>
          <w:sz w:val="26"/>
          <w:szCs w:val="26"/>
          <w:lang w:val="ru-RU"/>
        </w:rPr>
      </w:pPr>
      <w:r w:rsidRPr="00300528">
        <w:rPr>
          <w:b/>
          <w:sz w:val="26"/>
          <w:szCs w:val="26"/>
          <w:lang w:val="ru-RU"/>
        </w:rPr>
        <w:t xml:space="preserve">о проведении муниципального этапа </w:t>
      </w:r>
      <w:r w:rsidRPr="00D3075B">
        <w:rPr>
          <w:b/>
          <w:sz w:val="26"/>
          <w:szCs w:val="26"/>
          <w:lang w:val="ru-RU"/>
        </w:rPr>
        <w:t xml:space="preserve">Всероссийского конкурса </w:t>
      </w:r>
    </w:p>
    <w:p w:rsidR="00822F43" w:rsidRPr="00822F43" w:rsidRDefault="00E61C35" w:rsidP="00D3075B">
      <w:pPr>
        <w:tabs>
          <w:tab w:val="left" w:pos="2010"/>
        </w:tabs>
        <w:jc w:val="center"/>
        <w:rPr>
          <w:b/>
          <w:sz w:val="26"/>
          <w:szCs w:val="26"/>
          <w:lang w:val="ru-RU"/>
        </w:rPr>
      </w:pPr>
      <w:r w:rsidRPr="00D3075B">
        <w:rPr>
          <w:b/>
          <w:sz w:val="26"/>
          <w:szCs w:val="26"/>
          <w:lang w:val="ru-RU"/>
        </w:rPr>
        <w:t>юных фотолюбителей «Юность России»</w:t>
      </w:r>
      <w:r w:rsidR="00822F43">
        <w:rPr>
          <w:lang w:val="ru-RU"/>
        </w:rPr>
        <w:t xml:space="preserve">, </w:t>
      </w:r>
    </w:p>
    <w:p w:rsidR="00E61C35" w:rsidRPr="00300528" w:rsidRDefault="00822F43" w:rsidP="00D3075B">
      <w:pPr>
        <w:tabs>
          <w:tab w:val="left" w:pos="201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посвященного</w:t>
      </w:r>
      <w:r w:rsidRPr="00822F43">
        <w:rPr>
          <w:b/>
          <w:sz w:val="26"/>
          <w:szCs w:val="26"/>
          <w:lang w:val="ru-RU"/>
        </w:rPr>
        <w:t xml:space="preserve"> Году защитника Отечества</w:t>
      </w:r>
    </w:p>
    <w:p w:rsidR="00E61C35" w:rsidRPr="00B94760" w:rsidRDefault="00E61C35" w:rsidP="002D188D">
      <w:pPr>
        <w:tabs>
          <w:tab w:val="left" w:pos="2010"/>
        </w:tabs>
        <w:jc w:val="center"/>
        <w:rPr>
          <w:sz w:val="28"/>
          <w:szCs w:val="28"/>
          <w:lang w:val="ru-RU"/>
        </w:rPr>
      </w:pPr>
    </w:p>
    <w:p w:rsidR="00E61C35" w:rsidRPr="009165FB" w:rsidRDefault="00E61C35" w:rsidP="00FE318E">
      <w:pPr>
        <w:numPr>
          <w:ilvl w:val="0"/>
          <w:numId w:val="4"/>
        </w:numPr>
        <w:tabs>
          <w:tab w:val="clear" w:pos="0"/>
          <w:tab w:val="left" w:pos="284"/>
        </w:tabs>
        <w:ind w:left="0" w:firstLine="0"/>
        <w:jc w:val="center"/>
        <w:rPr>
          <w:sz w:val="26"/>
          <w:szCs w:val="26"/>
          <w:lang w:val="ru-RU"/>
        </w:rPr>
      </w:pPr>
      <w:r w:rsidRPr="009165FB">
        <w:rPr>
          <w:b/>
          <w:sz w:val="26"/>
          <w:szCs w:val="26"/>
          <w:lang w:val="ru-RU"/>
        </w:rPr>
        <w:t>Общие положения</w:t>
      </w:r>
    </w:p>
    <w:p w:rsidR="00E61C35" w:rsidRDefault="00E61C35" w:rsidP="00325D4D">
      <w:pPr>
        <w:pStyle w:val="ac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075B">
        <w:rPr>
          <w:rFonts w:ascii="Times New Roman" w:hAnsi="Times New Roman"/>
          <w:sz w:val="26"/>
          <w:szCs w:val="26"/>
        </w:rPr>
        <w:t xml:space="preserve">Настоящее </w:t>
      </w:r>
      <w:r w:rsidR="00FE3B06">
        <w:rPr>
          <w:rFonts w:ascii="Times New Roman" w:hAnsi="Times New Roman"/>
          <w:sz w:val="26"/>
          <w:szCs w:val="26"/>
        </w:rPr>
        <w:t>П</w:t>
      </w:r>
      <w:r w:rsidRPr="00D3075B">
        <w:rPr>
          <w:rFonts w:ascii="Times New Roman" w:hAnsi="Times New Roman"/>
          <w:sz w:val="26"/>
          <w:szCs w:val="26"/>
        </w:rPr>
        <w:t xml:space="preserve">оложение о проведении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D3075B">
        <w:rPr>
          <w:rFonts w:ascii="Times New Roman" w:hAnsi="Times New Roman"/>
          <w:sz w:val="26"/>
          <w:szCs w:val="26"/>
        </w:rPr>
        <w:t xml:space="preserve"> этапа Всероссийского конкурса юных фотолюбителей «Юность России»</w:t>
      </w:r>
      <w:r w:rsidR="00822F43">
        <w:rPr>
          <w:rStyle w:val="10"/>
          <w:b/>
          <w:bCs/>
          <w:color w:val="000000"/>
          <w:sz w:val="26"/>
          <w:szCs w:val="26"/>
        </w:rPr>
        <w:t xml:space="preserve">, </w:t>
      </w:r>
      <w:r w:rsidR="00822F43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посвященного Году защитника Отечества</w:t>
      </w:r>
      <w:r w:rsidRPr="00D3075B">
        <w:rPr>
          <w:rFonts w:ascii="Times New Roman" w:hAnsi="Times New Roman"/>
          <w:sz w:val="26"/>
          <w:szCs w:val="26"/>
        </w:rPr>
        <w:t xml:space="preserve"> (далее – Положение) определяет цели, задачи и порядок проведения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D3075B">
        <w:rPr>
          <w:rFonts w:ascii="Times New Roman" w:hAnsi="Times New Roman"/>
          <w:sz w:val="26"/>
          <w:szCs w:val="26"/>
        </w:rPr>
        <w:t xml:space="preserve"> этапа Всероссийского конкурса юных фотолюбителей «Юность России»</w:t>
      </w:r>
      <w:r w:rsidR="00822F43">
        <w:rPr>
          <w:rFonts w:ascii="Times New Roman" w:hAnsi="Times New Roman"/>
          <w:sz w:val="26"/>
          <w:szCs w:val="26"/>
        </w:rPr>
        <w:t xml:space="preserve">, </w:t>
      </w:r>
      <w:r w:rsidR="00822F43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посвященного Году защитника Отечества</w:t>
      </w:r>
      <w:r w:rsidRPr="00D3075B">
        <w:rPr>
          <w:rFonts w:ascii="Times New Roman" w:hAnsi="Times New Roman"/>
          <w:sz w:val="26"/>
          <w:szCs w:val="26"/>
        </w:rPr>
        <w:t xml:space="preserve"> (далее – Фотоконкурс).</w:t>
      </w:r>
    </w:p>
    <w:p w:rsidR="00E61C35" w:rsidRPr="003F3EF0" w:rsidRDefault="00E61C35" w:rsidP="00325D4D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B50A3C">
        <w:rPr>
          <w:sz w:val="26"/>
          <w:szCs w:val="26"/>
          <w:lang w:val="ru-RU"/>
        </w:rPr>
        <w:t xml:space="preserve">Общее руководство проведением Фотоконкурса осуществляет </w:t>
      </w:r>
      <w:r w:rsidR="00641D8E">
        <w:rPr>
          <w:sz w:val="26"/>
          <w:szCs w:val="26"/>
          <w:lang w:val="ru-RU"/>
        </w:rPr>
        <w:t>департамент</w:t>
      </w:r>
      <w:r w:rsidRPr="00B50A3C">
        <w:rPr>
          <w:sz w:val="26"/>
          <w:szCs w:val="26"/>
          <w:lang w:val="ru-RU"/>
        </w:rPr>
        <w:t xml:space="preserve"> образования администрации Старооскольского городского округа. Подготовку и организацию Фотоконкурса </w:t>
      </w:r>
      <w:r w:rsidRPr="003F3EF0">
        <w:rPr>
          <w:sz w:val="26"/>
          <w:szCs w:val="26"/>
          <w:lang w:val="ru-RU"/>
        </w:rPr>
        <w:t>осуществляет МБУ ДО «Ц</w:t>
      </w:r>
      <w:proofErr w:type="gramStart"/>
      <w:r w:rsidRPr="003F3EF0">
        <w:rPr>
          <w:sz w:val="26"/>
          <w:szCs w:val="26"/>
          <w:lang w:val="ru-RU"/>
        </w:rPr>
        <w:t>Д(</w:t>
      </w:r>
      <w:proofErr w:type="gramEnd"/>
      <w:r w:rsidRPr="003F3EF0">
        <w:rPr>
          <w:sz w:val="26"/>
          <w:szCs w:val="26"/>
          <w:lang w:val="ru-RU"/>
        </w:rPr>
        <w:t>Ю)ТТ №2».</w:t>
      </w:r>
    </w:p>
    <w:p w:rsidR="00E61C35" w:rsidRPr="003F3EF0" w:rsidRDefault="00E61C35" w:rsidP="003F3EF0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61C35" w:rsidRPr="003F3EF0" w:rsidRDefault="00E61C35" w:rsidP="00B444B0">
      <w:pPr>
        <w:pStyle w:val="ac"/>
        <w:numPr>
          <w:ilvl w:val="0"/>
          <w:numId w:val="4"/>
        </w:numPr>
        <w:shd w:val="clear" w:color="auto" w:fill="FFFFFF"/>
        <w:tabs>
          <w:tab w:val="clear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3F3EF0">
        <w:rPr>
          <w:rFonts w:ascii="Times New Roman" w:hAnsi="Times New Roman"/>
          <w:b/>
          <w:bCs/>
          <w:sz w:val="26"/>
          <w:szCs w:val="26"/>
        </w:rPr>
        <w:t>Цель и задачи Фотоконкурса</w:t>
      </w:r>
    </w:p>
    <w:p w:rsidR="00FE3B06" w:rsidRPr="00822F43" w:rsidRDefault="00E61C35" w:rsidP="00B444B0">
      <w:pPr>
        <w:pStyle w:val="ac"/>
        <w:numPr>
          <w:ilvl w:val="1"/>
          <w:numId w:val="4"/>
        </w:numPr>
        <w:shd w:val="clear" w:color="auto" w:fill="FFFFFF"/>
        <w:tabs>
          <w:tab w:val="clear" w:pos="-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2F43">
        <w:rPr>
          <w:rFonts w:ascii="Times New Roman" w:hAnsi="Times New Roman"/>
          <w:sz w:val="26"/>
          <w:szCs w:val="26"/>
        </w:rPr>
        <w:t xml:space="preserve">Цель </w:t>
      </w:r>
      <w:r w:rsidR="00FE3B06" w:rsidRPr="00822F43">
        <w:rPr>
          <w:rFonts w:ascii="Times New Roman" w:hAnsi="Times New Roman"/>
          <w:sz w:val="26"/>
          <w:szCs w:val="26"/>
        </w:rPr>
        <w:t>–</w:t>
      </w:r>
      <w:r w:rsidRPr="00822F43">
        <w:rPr>
          <w:rFonts w:ascii="Times New Roman" w:hAnsi="Times New Roman"/>
          <w:sz w:val="26"/>
          <w:szCs w:val="26"/>
        </w:rPr>
        <w:t xml:space="preserve"> </w:t>
      </w:r>
      <w:r w:rsidR="00FE3B06" w:rsidRPr="00822F43">
        <w:rPr>
          <w:rFonts w:ascii="Times New Roman" w:hAnsi="Times New Roman"/>
          <w:sz w:val="26"/>
          <w:szCs w:val="26"/>
        </w:rPr>
        <w:t xml:space="preserve">формирование компетенций у обучающихся в области </w:t>
      </w:r>
      <w:proofErr w:type="spellStart"/>
      <w:r w:rsidR="00FE3B06" w:rsidRPr="00822F43">
        <w:rPr>
          <w:rFonts w:ascii="Times New Roman" w:hAnsi="Times New Roman"/>
          <w:sz w:val="26"/>
          <w:szCs w:val="26"/>
        </w:rPr>
        <w:t>медийных</w:t>
      </w:r>
      <w:proofErr w:type="spellEnd"/>
      <w:r w:rsidR="00FE3B06" w:rsidRPr="00822F43">
        <w:rPr>
          <w:rFonts w:ascii="Times New Roman" w:hAnsi="Times New Roman"/>
          <w:sz w:val="26"/>
          <w:szCs w:val="26"/>
        </w:rPr>
        <w:t xml:space="preserve"> и цифровых технологий; </w:t>
      </w:r>
      <w:r w:rsidR="00822F43" w:rsidRPr="00822F43">
        <w:rPr>
          <w:rFonts w:ascii="Times New Roman" w:eastAsia="Times New Roman" w:hAnsi="Times New Roman"/>
          <w:sz w:val="26"/>
          <w:szCs w:val="26"/>
        </w:rPr>
        <w:t xml:space="preserve">выявление и развитие </w:t>
      </w:r>
      <w:r w:rsidR="00822F43" w:rsidRPr="00822F43">
        <w:rPr>
          <w:rFonts w:ascii="Times New Roman" w:eastAsia="Times New Roman" w:hAnsi="Times New Roman"/>
          <w:bCs/>
          <w:sz w:val="26"/>
          <w:szCs w:val="26"/>
        </w:rPr>
        <w:t>способностей и талантов у детей, основанных на принципах справедливости и всеобщности; сохранение традиционных семейных ценностей</w:t>
      </w:r>
      <w:r w:rsidR="00FE3B06" w:rsidRPr="00822F43">
        <w:rPr>
          <w:rFonts w:ascii="Times New Roman" w:hAnsi="Times New Roman"/>
          <w:sz w:val="26"/>
          <w:szCs w:val="26"/>
        </w:rPr>
        <w:t xml:space="preserve">. </w:t>
      </w:r>
    </w:p>
    <w:p w:rsidR="00E61C35" w:rsidRPr="00822F43" w:rsidRDefault="00E61C35" w:rsidP="00B444B0">
      <w:pPr>
        <w:pStyle w:val="ac"/>
        <w:numPr>
          <w:ilvl w:val="1"/>
          <w:numId w:val="4"/>
        </w:numPr>
        <w:shd w:val="clear" w:color="auto" w:fill="FFFFFF"/>
        <w:tabs>
          <w:tab w:val="clear" w:pos="-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2F43">
        <w:rPr>
          <w:rFonts w:ascii="Times New Roman" w:hAnsi="Times New Roman"/>
          <w:sz w:val="26"/>
          <w:szCs w:val="26"/>
        </w:rPr>
        <w:t>Задачи:</w:t>
      </w:r>
    </w:p>
    <w:p w:rsidR="00822F43" w:rsidRPr="00822F43" w:rsidRDefault="00822F43" w:rsidP="00822F43">
      <w:pPr>
        <w:numPr>
          <w:ilvl w:val="0"/>
          <w:numId w:val="30"/>
        </w:numPr>
        <w:tabs>
          <w:tab w:val="left" w:pos="1134"/>
        </w:tabs>
        <w:suppressAutoHyphens w:val="0"/>
        <w:ind w:left="0" w:firstLine="851"/>
        <w:jc w:val="both"/>
        <w:rPr>
          <w:bCs/>
          <w:sz w:val="26"/>
          <w:szCs w:val="26"/>
          <w:lang w:val="ru-RU"/>
        </w:rPr>
      </w:pPr>
      <w:r w:rsidRPr="00822F43">
        <w:rPr>
          <w:sz w:val="26"/>
          <w:szCs w:val="26"/>
          <w:lang w:val="ru-RU"/>
        </w:rPr>
        <w:t>создать условия для успешной социализации и эффективной самореализации молодежи;</w:t>
      </w:r>
    </w:p>
    <w:p w:rsidR="00822F43" w:rsidRPr="00822F43" w:rsidRDefault="00822F43" w:rsidP="00822F43">
      <w:pPr>
        <w:numPr>
          <w:ilvl w:val="0"/>
          <w:numId w:val="30"/>
        </w:numPr>
        <w:tabs>
          <w:tab w:val="left" w:pos="1134"/>
        </w:tabs>
        <w:suppressAutoHyphens w:val="0"/>
        <w:ind w:left="0" w:firstLine="851"/>
        <w:jc w:val="both"/>
        <w:rPr>
          <w:bCs/>
          <w:sz w:val="26"/>
          <w:szCs w:val="26"/>
          <w:lang w:val="ru-RU"/>
        </w:rPr>
      </w:pPr>
      <w:r w:rsidRPr="00822F43">
        <w:rPr>
          <w:bCs/>
          <w:sz w:val="26"/>
          <w:szCs w:val="26"/>
          <w:lang w:val="ru-RU"/>
        </w:rPr>
        <w:t xml:space="preserve">развивать творческий </w:t>
      </w:r>
      <w:r w:rsidRPr="00822F43">
        <w:rPr>
          <w:sz w:val="26"/>
          <w:szCs w:val="26"/>
          <w:lang w:val="ru-RU"/>
        </w:rPr>
        <w:t>и инновационный</w:t>
      </w:r>
      <w:r w:rsidRPr="00822F43">
        <w:rPr>
          <w:bCs/>
          <w:sz w:val="26"/>
          <w:szCs w:val="26"/>
          <w:lang w:val="ru-RU"/>
        </w:rPr>
        <w:t xml:space="preserve"> потенциал юных фотолюбителей;</w:t>
      </w:r>
    </w:p>
    <w:p w:rsidR="00822F43" w:rsidRPr="00822F43" w:rsidRDefault="00822F43" w:rsidP="00822F43">
      <w:pPr>
        <w:numPr>
          <w:ilvl w:val="0"/>
          <w:numId w:val="30"/>
        </w:numPr>
        <w:tabs>
          <w:tab w:val="left" w:pos="1134"/>
        </w:tabs>
        <w:suppressAutoHyphens w:val="0"/>
        <w:ind w:left="0" w:firstLine="851"/>
        <w:jc w:val="both"/>
        <w:rPr>
          <w:bCs/>
          <w:sz w:val="26"/>
          <w:szCs w:val="26"/>
          <w:lang w:val="ru-RU"/>
        </w:rPr>
      </w:pPr>
      <w:r w:rsidRPr="00822F43">
        <w:rPr>
          <w:bCs/>
          <w:sz w:val="26"/>
          <w:szCs w:val="26"/>
          <w:lang w:val="ru-RU"/>
        </w:rPr>
        <w:t>создать условия для формирования образовательной и</w:t>
      </w:r>
      <w:r w:rsidRPr="00822F43">
        <w:rPr>
          <w:bCs/>
          <w:sz w:val="26"/>
          <w:szCs w:val="26"/>
        </w:rPr>
        <w:t> </w:t>
      </w:r>
      <w:r w:rsidRPr="00822F43">
        <w:rPr>
          <w:bCs/>
          <w:sz w:val="26"/>
          <w:szCs w:val="26"/>
          <w:lang w:val="ru-RU"/>
        </w:rPr>
        <w:t xml:space="preserve">профессиональной траектории </w:t>
      </w:r>
      <w:proofErr w:type="gramStart"/>
      <w:r w:rsidRPr="00822F43">
        <w:rPr>
          <w:bCs/>
          <w:sz w:val="26"/>
          <w:szCs w:val="26"/>
          <w:lang w:val="ru-RU"/>
        </w:rPr>
        <w:t>обучающихся</w:t>
      </w:r>
      <w:proofErr w:type="gramEnd"/>
      <w:r w:rsidRPr="00822F43">
        <w:rPr>
          <w:bCs/>
          <w:sz w:val="26"/>
          <w:szCs w:val="26"/>
          <w:lang w:val="ru-RU"/>
        </w:rPr>
        <w:t>;</w:t>
      </w:r>
    </w:p>
    <w:p w:rsidR="00822F43" w:rsidRPr="00822F43" w:rsidRDefault="00822F43" w:rsidP="00822F43">
      <w:pPr>
        <w:numPr>
          <w:ilvl w:val="0"/>
          <w:numId w:val="30"/>
        </w:numPr>
        <w:tabs>
          <w:tab w:val="left" w:pos="1134"/>
        </w:tabs>
        <w:suppressAutoHyphens w:val="0"/>
        <w:ind w:left="0" w:firstLine="851"/>
        <w:jc w:val="both"/>
        <w:rPr>
          <w:bCs/>
          <w:sz w:val="26"/>
          <w:szCs w:val="26"/>
          <w:lang w:val="ru-RU"/>
        </w:rPr>
      </w:pPr>
      <w:r w:rsidRPr="00822F43">
        <w:rPr>
          <w:bCs/>
          <w:sz w:val="26"/>
          <w:szCs w:val="26"/>
          <w:lang w:val="ru-RU"/>
        </w:rPr>
        <w:t>выявлять и поддерживать детей, проявляющих выдающиеся способности в области фотоискусства;</w:t>
      </w:r>
    </w:p>
    <w:p w:rsidR="00FE3B06" w:rsidRPr="00822F43" w:rsidRDefault="00822F43" w:rsidP="00822F43">
      <w:pPr>
        <w:numPr>
          <w:ilvl w:val="0"/>
          <w:numId w:val="30"/>
        </w:numPr>
        <w:tabs>
          <w:tab w:val="left" w:pos="1134"/>
        </w:tabs>
        <w:suppressAutoHyphens w:val="0"/>
        <w:ind w:left="0" w:firstLine="851"/>
        <w:jc w:val="both"/>
        <w:rPr>
          <w:bCs/>
          <w:sz w:val="26"/>
          <w:szCs w:val="26"/>
          <w:lang w:val="ru-RU"/>
        </w:rPr>
      </w:pPr>
      <w:r w:rsidRPr="00822F43">
        <w:rPr>
          <w:bCs/>
          <w:sz w:val="26"/>
          <w:szCs w:val="26"/>
          <w:lang w:val="ru-RU"/>
        </w:rPr>
        <w:t>укреплять базовые</w:t>
      </w:r>
      <w:r w:rsidRPr="00822F43">
        <w:rPr>
          <w:bCs/>
          <w:sz w:val="26"/>
          <w:szCs w:val="26"/>
        </w:rPr>
        <w:t> </w:t>
      </w:r>
      <w:r w:rsidRPr="00822F43">
        <w:rPr>
          <w:bCs/>
          <w:sz w:val="26"/>
          <w:szCs w:val="26"/>
          <w:lang w:val="ru-RU"/>
        </w:rPr>
        <w:t>семейные</w:t>
      </w:r>
      <w:r w:rsidRPr="00822F43">
        <w:rPr>
          <w:bCs/>
          <w:sz w:val="26"/>
          <w:szCs w:val="26"/>
        </w:rPr>
        <w:t> </w:t>
      </w:r>
      <w:r w:rsidRPr="00822F43">
        <w:rPr>
          <w:bCs/>
          <w:sz w:val="26"/>
          <w:szCs w:val="26"/>
          <w:lang w:val="ru-RU"/>
        </w:rPr>
        <w:t xml:space="preserve">ценности и традиции. </w:t>
      </w:r>
    </w:p>
    <w:p w:rsidR="00FE3B06" w:rsidRPr="00FE3B06" w:rsidRDefault="00FE3B06" w:rsidP="00FE3B06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61C35" w:rsidRPr="003F3EF0" w:rsidRDefault="00E61C35" w:rsidP="00FE318E">
      <w:pPr>
        <w:pStyle w:val="ac"/>
        <w:numPr>
          <w:ilvl w:val="0"/>
          <w:numId w:val="4"/>
        </w:numPr>
        <w:tabs>
          <w:tab w:val="clear" w:pos="0"/>
          <w:tab w:val="left" w:pos="284"/>
        </w:tabs>
        <w:spacing w:after="0" w:line="240" w:lineRule="auto"/>
        <w:ind w:left="0" w:right="120" w:firstLine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3F3EF0">
        <w:rPr>
          <w:rFonts w:ascii="Times New Roman" w:hAnsi="Times New Roman"/>
          <w:b/>
          <w:bCs/>
          <w:sz w:val="26"/>
          <w:szCs w:val="26"/>
          <w:lang w:eastAsia="ar-SA"/>
        </w:rPr>
        <w:t>Порядок проведения Фотоконкурса</w:t>
      </w:r>
    </w:p>
    <w:p w:rsidR="00E61C35" w:rsidRPr="002C5B74" w:rsidRDefault="00E61C35" w:rsidP="00B444B0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u w:val="single"/>
          <w:lang w:val="ru-RU"/>
        </w:rPr>
      </w:pPr>
      <w:r w:rsidRPr="00B444B0">
        <w:rPr>
          <w:sz w:val="26"/>
          <w:szCs w:val="26"/>
          <w:lang w:val="ru-RU"/>
        </w:rPr>
        <w:t xml:space="preserve">Фотоконкурс проводится </w:t>
      </w:r>
      <w:r w:rsidRPr="002C5B74">
        <w:rPr>
          <w:b/>
          <w:sz w:val="26"/>
          <w:szCs w:val="26"/>
          <w:u w:val="single"/>
          <w:lang w:val="ru-RU"/>
        </w:rPr>
        <w:t xml:space="preserve">с </w:t>
      </w:r>
      <w:r w:rsidR="00E04327">
        <w:rPr>
          <w:b/>
          <w:sz w:val="26"/>
          <w:szCs w:val="26"/>
          <w:u w:val="single"/>
          <w:lang w:val="ru-RU"/>
        </w:rPr>
        <w:t>03</w:t>
      </w:r>
      <w:r w:rsidR="00641D8E" w:rsidRPr="002C5B74">
        <w:rPr>
          <w:b/>
          <w:sz w:val="26"/>
          <w:szCs w:val="26"/>
          <w:u w:val="single"/>
          <w:lang w:val="ru-RU"/>
        </w:rPr>
        <w:t xml:space="preserve"> </w:t>
      </w:r>
      <w:r w:rsidR="00E04327">
        <w:rPr>
          <w:b/>
          <w:sz w:val="26"/>
          <w:szCs w:val="26"/>
          <w:u w:val="single"/>
          <w:lang w:val="ru-RU"/>
        </w:rPr>
        <w:t xml:space="preserve">по </w:t>
      </w:r>
      <w:r w:rsidR="00767954">
        <w:rPr>
          <w:b/>
          <w:sz w:val="26"/>
          <w:szCs w:val="26"/>
          <w:u w:val="single"/>
          <w:lang w:val="ru-RU"/>
        </w:rPr>
        <w:t>28</w:t>
      </w:r>
      <w:r w:rsidRPr="002C5B74">
        <w:rPr>
          <w:b/>
          <w:sz w:val="26"/>
          <w:szCs w:val="26"/>
          <w:u w:val="single"/>
          <w:lang w:val="ru-RU"/>
        </w:rPr>
        <w:t xml:space="preserve"> </w:t>
      </w:r>
      <w:r w:rsidR="00767954" w:rsidRPr="002C5B74">
        <w:rPr>
          <w:b/>
          <w:sz w:val="26"/>
          <w:szCs w:val="26"/>
          <w:u w:val="single"/>
          <w:lang w:val="ru-RU"/>
        </w:rPr>
        <w:t xml:space="preserve">февраля </w:t>
      </w:r>
      <w:r w:rsidRPr="002C5B74">
        <w:rPr>
          <w:b/>
          <w:sz w:val="26"/>
          <w:szCs w:val="26"/>
          <w:u w:val="single"/>
          <w:lang w:val="ru-RU"/>
        </w:rPr>
        <w:t>202</w:t>
      </w:r>
      <w:r w:rsidR="00641D8E" w:rsidRPr="002C5B74">
        <w:rPr>
          <w:b/>
          <w:sz w:val="26"/>
          <w:szCs w:val="26"/>
          <w:u w:val="single"/>
          <w:lang w:val="ru-RU"/>
        </w:rPr>
        <w:t>5</w:t>
      </w:r>
      <w:r w:rsidRPr="002C5B74">
        <w:rPr>
          <w:b/>
          <w:sz w:val="26"/>
          <w:szCs w:val="26"/>
          <w:u w:val="single"/>
          <w:lang w:val="ru-RU"/>
        </w:rPr>
        <w:t xml:space="preserve"> года.</w:t>
      </w:r>
      <w:r w:rsidRPr="002C5B74">
        <w:rPr>
          <w:sz w:val="26"/>
          <w:szCs w:val="26"/>
          <w:u w:val="single"/>
          <w:lang w:val="ru-RU"/>
        </w:rPr>
        <w:t xml:space="preserve"> </w:t>
      </w:r>
    </w:p>
    <w:p w:rsidR="00E61C35" w:rsidRPr="00B444B0" w:rsidRDefault="00E61C35" w:rsidP="00B444B0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B444B0">
        <w:rPr>
          <w:sz w:val="26"/>
          <w:szCs w:val="26"/>
          <w:lang w:val="ru-RU"/>
        </w:rPr>
        <w:t>Фотоконкурс проводится по следующим номинациям:</w:t>
      </w:r>
    </w:p>
    <w:p w:rsidR="00385B22" w:rsidRPr="002C5B74" w:rsidRDefault="00385B22" w:rsidP="00B444B0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C5B74">
        <w:rPr>
          <w:rFonts w:ascii="Times New Roman" w:hAnsi="Times New Roman"/>
          <w:b/>
          <w:sz w:val="26"/>
          <w:szCs w:val="26"/>
        </w:rPr>
        <w:t xml:space="preserve">«Портрет»; </w:t>
      </w:r>
    </w:p>
    <w:p w:rsidR="00385B22" w:rsidRPr="00B444B0" w:rsidRDefault="00385B22" w:rsidP="00B444B0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5B74">
        <w:rPr>
          <w:rFonts w:ascii="Times New Roman" w:hAnsi="Times New Roman"/>
          <w:b/>
          <w:sz w:val="26"/>
          <w:szCs w:val="26"/>
        </w:rPr>
        <w:t>«</w:t>
      </w:r>
      <w:r w:rsidR="00351290" w:rsidRPr="002C5B74">
        <w:rPr>
          <w:rFonts w:ascii="Times New Roman" w:hAnsi="Times New Roman"/>
          <w:b/>
          <w:sz w:val="26"/>
          <w:szCs w:val="26"/>
        </w:rPr>
        <w:t>Репортаж</w:t>
      </w:r>
      <w:r w:rsidRPr="002C5B74">
        <w:rPr>
          <w:rFonts w:ascii="Times New Roman" w:hAnsi="Times New Roman"/>
          <w:b/>
          <w:sz w:val="26"/>
          <w:szCs w:val="26"/>
        </w:rPr>
        <w:t>»</w:t>
      </w:r>
      <w:r w:rsidR="00A478E6">
        <w:rPr>
          <w:rFonts w:ascii="Times New Roman" w:hAnsi="Times New Roman"/>
          <w:sz w:val="26"/>
          <w:szCs w:val="26"/>
        </w:rPr>
        <w:t xml:space="preserve"> </w:t>
      </w:r>
      <w:r w:rsidR="00A478E6" w:rsidRPr="00A478E6">
        <w:rPr>
          <w:rFonts w:ascii="Times New Roman" w:hAnsi="Times New Roman"/>
          <w:sz w:val="26"/>
          <w:szCs w:val="26"/>
        </w:rPr>
        <w:t>(</w:t>
      </w:r>
      <w:r w:rsidR="00A478E6" w:rsidRPr="00A478E6">
        <w:rPr>
          <w:rFonts w:ascii="Times New Roman" w:hAnsi="Times New Roman"/>
          <w:bCs/>
          <w:sz w:val="26"/>
          <w:szCs w:val="26"/>
        </w:rPr>
        <w:t>жанровая</w:t>
      </w:r>
      <w:r w:rsidR="00822F43">
        <w:rPr>
          <w:rFonts w:ascii="Times New Roman" w:hAnsi="Times New Roman"/>
          <w:bCs/>
          <w:sz w:val="26"/>
          <w:szCs w:val="26"/>
        </w:rPr>
        <w:t xml:space="preserve"> семейная</w:t>
      </w:r>
      <w:r w:rsidR="00A478E6" w:rsidRPr="00A478E6">
        <w:rPr>
          <w:rFonts w:ascii="Times New Roman" w:hAnsi="Times New Roman"/>
          <w:bCs/>
          <w:sz w:val="26"/>
          <w:szCs w:val="26"/>
        </w:rPr>
        <w:t xml:space="preserve"> фотография)</w:t>
      </w:r>
      <w:r w:rsidRPr="00B444B0">
        <w:rPr>
          <w:rFonts w:ascii="Times New Roman" w:hAnsi="Times New Roman"/>
          <w:sz w:val="26"/>
          <w:szCs w:val="26"/>
        </w:rPr>
        <w:t>;</w:t>
      </w:r>
    </w:p>
    <w:p w:rsidR="00385B22" w:rsidRPr="002C5B74" w:rsidRDefault="00385B22" w:rsidP="00B444B0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444B0">
        <w:rPr>
          <w:rFonts w:ascii="Times New Roman" w:hAnsi="Times New Roman"/>
          <w:sz w:val="26"/>
          <w:szCs w:val="26"/>
        </w:rPr>
        <w:t>«</w:t>
      </w:r>
      <w:r w:rsidRPr="002C5B74">
        <w:rPr>
          <w:rFonts w:ascii="Times New Roman" w:hAnsi="Times New Roman"/>
          <w:b/>
          <w:sz w:val="26"/>
          <w:szCs w:val="26"/>
        </w:rPr>
        <w:t>Пейзаж»;</w:t>
      </w:r>
    </w:p>
    <w:p w:rsidR="00351290" w:rsidRPr="002C5B74" w:rsidRDefault="00351290" w:rsidP="00B444B0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C5B74">
        <w:rPr>
          <w:rFonts w:ascii="Times New Roman" w:hAnsi="Times New Roman"/>
          <w:b/>
          <w:sz w:val="26"/>
          <w:szCs w:val="26"/>
        </w:rPr>
        <w:t>«Архитектура»;</w:t>
      </w:r>
    </w:p>
    <w:p w:rsidR="00822F43" w:rsidRDefault="00385B22" w:rsidP="00822F43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5B74">
        <w:rPr>
          <w:rFonts w:ascii="Times New Roman" w:hAnsi="Times New Roman"/>
          <w:b/>
          <w:sz w:val="26"/>
          <w:szCs w:val="26"/>
        </w:rPr>
        <w:t>«Анималистка»</w:t>
      </w:r>
      <w:r w:rsidRPr="00B444B0">
        <w:rPr>
          <w:rFonts w:ascii="Times New Roman" w:hAnsi="Times New Roman"/>
          <w:sz w:val="26"/>
          <w:szCs w:val="26"/>
        </w:rPr>
        <w:t xml:space="preserve"> (фотография животных);</w:t>
      </w:r>
    </w:p>
    <w:p w:rsidR="00822F43" w:rsidRPr="00822F43" w:rsidRDefault="00822F43" w:rsidP="00822F43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2F43">
        <w:rPr>
          <w:rFonts w:ascii="Times New Roman" w:hAnsi="Times New Roman"/>
          <w:b/>
          <w:bCs/>
          <w:sz w:val="26"/>
          <w:szCs w:val="26"/>
        </w:rPr>
        <w:t>«На страже рубежей»</w:t>
      </w:r>
      <w:r w:rsidRPr="00822F43">
        <w:rPr>
          <w:rFonts w:ascii="Times New Roman" w:hAnsi="Times New Roman"/>
          <w:bCs/>
          <w:sz w:val="26"/>
          <w:szCs w:val="26"/>
        </w:rPr>
        <w:t xml:space="preserve"> </w:t>
      </w:r>
      <w:r w:rsidRPr="00822F43">
        <w:rPr>
          <w:rFonts w:ascii="Times New Roman" w:hAnsi="Times New Roman"/>
          <w:sz w:val="26"/>
          <w:szCs w:val="26"/>
        </w:rPr>
        <w:sym w:font="Symbol" w:char="F02D"/>
      </w:r>
      <w:r w:rsidRPr="00822F43">
        <w:rPr>
          <w:rFonts w:ascii="Times New Roman" w:hAnsi="Times New Roman"/>
          <w:bCs/>
          <w:sz w:val="26"/>
          <w:szCs w:val="26"/>
        </w:rPr>
        <w:t xml:space="preserve"> эксперимент (изображение с использованием компьютерной обработки и различных фотографических технологий).</w:t>
      </w:r>
    </w:p>
    <w:p w:rsidR="00B15FF8" w:rsidRPr="00DF186A" w:rsidRDefault="00E61C35" w:rsidP="00E04327">
      <w:pPr>
        <w:tabs>
          <w:tab w:val="left" w:pos="993"/>
        </w:tabs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B444B0">
        <w:rPr>
          <w:sz w:val="26"/>
          <w:szCs w:val="26"/>
          <w:lang w:val="ru-RU"/>
        </w:rPr>
        <w:lastRenderedPageBreak/>
        <w:t>3.3. Для участия в Фотоконкурсе участникам необходимо</w:t>
      </w:r>
      <w:r w:rsidR="00B15FF8" w:rsidRPr="00B15FF8">
        <w:rPr>
          <w:sz w:val="26"/>
          <w:szCs w:val="26"/>
          <w:lang w:val="ru-RU"/>
        </w:rPr>
        <w:t xml:space="preserve"> </w:t>
      </w:r>
      <w:r w:rsidR="00B15FF8" w:rsidRPr="00B444B0">
        <w:rPr>
          <w:sz w:val="26"/>
          <w:szCs w:val="26"/>
          <w:lang w:val="ru-RU"/>
        </w:rPr>
        <w:t xml:space="preserve">в срок </w:t>
      </w:r>
      <w:r w:rsidR="00B15FF8" w:rsidRPr="00DF186A">
        <w:rPr>
          <w:b/>
          <w:sz w:val="26"/>
          <w:szCs w:val="26"/>
          <w:u w:val="single"/>
          <w:lang w:val="ru-RU"/>
        </w:rPr>
        <w:t>до</w:t>
      </w:r>
      <w:r w:rsidR="00767954">
        <w:rPr>
          <w:b/>
          <w:sz w:val="26"/>
          <w:szCs w:val="26"/>
          <w:u w:val="single"/>
          <w:lang w:val="ru-RU"/>
        </w:rPr>
        <w:t xml:space="preserve">                      17</w:t>
      </w:r>
      <w:r w:rsidR="002C5B74">
        <w:rPr>
          <w:b/>
          <w:sz w:val="26"/>
          <w:szCs w:val="26"/>
          <w:u w:val="single"/>
          <w:lang w:val="ru-RU"/>
        </w:rPr>
        <w:t xml:space="preserve"> февраля 2025</w:t>
      </w:r>
      <w:r w:rsidR="00B15FF8" w:rsidRPr="00DF186A">
        <w:rPr>
          <w:b/>
          <w:sz w:val="26"/>
          <w:szCs w:val="26"/>
          <w:u w:val="single"/>
          <w:lang w:val="ru-RU"/>
        </w:rPr>
        <w:t xml:space="preserve"> года</w:t>
      </w:r>
      <w:r w:rsidR="00B15FF8" w:rsidRPr="00DF186A">
        <w:rPr>
          <w:sz w:val="26"/>
          <w:szCs w:val="26"/>
          <w:u w:val="single"/>
          <w:lang w:val="ru-RU"/>
        </w:rPr>
        <w:t>:</w:t>
      </w:r>
    </w:p>
    <w:p w:rsidR="00DF186A" w:rsidRPr="00DF186A" w:rsidRDefault="005F6C39" w:rsidP="00E04327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86A">
        <w:rPr>
          <w:rFonts w:ascii="Times New Roman" w:hAnsi="Times New Roman"/>
          <w:sz w:val="26"/>
          <w:szCs w:val="26"/>
        </w:rPr>
        <w:t xml:space="preserve">направить </w:t>
      </w:r>
      <w:r w:rsidRPr="00DF186A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ar-SA"/>
        </w:rPr>
        <w:t>на электронный адрес</w:t>
      </w:r>
      <w:r w:rsidR="00DF186A" w:rsidRPr="00DF186A">
        <w:rPr>
          <w:rFonts w:ascii="Times New Roman" w:hAnsi="Times New Roman"/>
        </w:rPr>
        <w:t xml:space="preserve"> </w:t>
      </w:r>
      <w:hyperlink r:id="rId10" w:history="1">
        <w:r w:rsidR="00DF186A" w:rsidRPr="00DF186A">
          <w:rPr>
            <w:rStyle w:val="a3"/>
            <w:rFonts w:ascii="Times New Roman" w:hAnsi="Times New Roman"/>
            <w:b/>
            <w:bCs/>
            <w:iCs/>
            <w:sz w:val="26"/>
            <w:szCs w:val="26"/>
            <w:shd w:val="clear" w:color="auto" w:fill="FFFFFF"/>
            <w:lang w:eastAsia="ar-SA"/>
          </w:rPr>
          <w:t>nakonkurs-cdtt2@yandex.ru</w:t>
        </w:r>
      </w:hyperlink>
      <w:r w:rsidR="00DF186A" w:rsidRPr="00DF186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F186A">
        <w:rPr>
          <w:rFonts w:ascii="Times New Roman" w:hAnsi="Times New Roman"/>
          <w:sz w:val="26"/>
          <w:szCs w:val="26"/>
        </w:rPr>
        <w:t xml:space="preserve">заявку в формате </w:t>
      </w:r>
      <w:r w:rsidRPr="00DF186A">
        <w:rPr>
          <w:rFonts w:ascii="Times New Roman" w:hAnsi="Times New Roman"/>
          <w:sz w:val="26"/>
          <w:szCs w:val="26"/>
          <w:lang w:val="en-US"/>
        </w:rPr>
        <w:t>WORD</w:t>
      </w:r>
      <w:r w:rsidRPr="00DF186A">
        <w:rPr>
          <w:rFonts w:ascii="Times New Roman" w:hAnsi="Times New Roman"/>
          <w:sz w:val="26"/>
          <w:szCs w:val="26"/>
        </w:rPr>
        <w:t xml:space="preserve"> и </w:t>
      </w:r>
      <w:r w:rsidRPr="00DF186A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ar-SA"/>
        </w:rPr>
        <w:t>фото конкурсной работы</w:t>
      </w:r>
      <w:r w:rsidRPr="00DF186A">
        <w:rPr>
          <w:rFonts w:ascii="Times New Roman" w:hAnsi="Times New Roman"/>
          <w:sz w:val="26"/>
          <w:szCs w:val="26"/>
          <w:shd w:val="clear" w:color="auto" w:fill="FFFFFF"/>
        </w:rPr>
        <w:t xml:space="preserve"> в электронном виде (формат JPEG). Те</w:t>
      </w:r>
      <w:r w:rsidR="00B15FF8" w:rsidRPr="00DF186A">
        <w:rPr>
          <w:rFonts w:ascii="Times New Roman" w:hAnsi="Times New Roman"/>
          <w:sz w:val="26"/>
          <w:szCs w:val="26"/>
          <w:shd w:val="clear" w:color="auto" w:fill="FFFFFF"/>
        </w:rPr>
        <w:t>ма письма «Фото «Юность России»</w:t>
      </w:r>
      <w:r w:rsidR="00DF186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64D43" w:rsidRPr="00DF186A" w:rsidRDefault="00E61C35" w:rsidP="00E04327">
      <w:pPr>
        <w:pStyle w:val="ac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186A">
        <w:rPr>
          <w:rFonts w:ascii="Times New Roman" w:hAnsi="Times New Roman"/>
          <w:sz w:val="26"/>
          <w:szCs w:val="26"/>
        </w:rPr>
        <w:t>предостав</w:t>
      </w:r>
      <w:r w:rsidR="00B15FF8" w:rsidRPr="00DF186A">
        <w:rPr>
          <w:rFonts w:ascii="Times New Roman" w:hAnsi="Times New Roman"/>
          <w:sz w:val="26"/>
          <w:szCs w:val="26"/>
        </w:rPr>
        <w:t>и</w:t>
      </w:r>
      <w:r w:rsidR="00312DBB" w:rsidRPr="00DF186A">
        <w:rPr>
          <w:rFonts w:ascii="Times New Roman" w:hAnsi="Times New Roman"/>
          <w:sz w:val="26"/>
          <w:szCs w:val="26"/>
        </w:rPr>
        <w:t>т</w:t>
      </w:r>
      <w:r w:rsidR="00B15FF8" w:rsidRPr="00DF186A">
        <w:rPr>
          <w:rFonts w:ascii="Times New Roman" w:hAnsi="Times New Roman"/>
          <w:sz w:val="26"/>
          <w:szCs w:val="26"/>
        </w:rPr>
        <w:t>ь</w:t>
      </w:r>
      <w:r w:rsidRPr="00DF186A">
        <w:rPr>
          <w:rFonts w:ascii="Times New Roman" w:hAnsi="Times New Roman"/>
          <w:sz w:val="26"/>
          <w:szCs w:val="26"/>
        </w:rPr>
        <w:t xml:space="preserve"> </w:t>
      </w:r>
      <w:r w:rsidR="001E7CF6" w:rsidRPr="00DF186A">
        <w:rPr>
          <w:rFonts w:ascii="Times New Roman" w:hAnsi="Times New Roman"/>
          <w:sz w:val="26"/>
          <w:szCs w:val="26"/>
        </w:rPr>
        <w:t xml:space="preserve">в оргкомитет </w:t>
      </w:r>
      <w:r w:rsidRPr="00DF186A">
        <w:rPr>
          <w:rFonts w:ascii="Times New Roman" w:hAnsi="Times New Roman"/>
          <w:sz w:val="26"/>
          <w:szCs w:val="26"/>
        </w:rPr>
        <w:t xml:space="preserve">конкурсные материалы по адресу: г. Старый Оскол, м-н Жукова, дом 19А, </w:t>
      </w:r>
      <w:r w:rsidR="001E7CF6" w:rsidRPr="00DF186A">
        <w:rPr>
          <w:rFonts w:ascii="Times New Roman" w:hAnsi="Times New Roman"/>
          <w:sz w:val="26"/>
          <w:szCs w:val="26"/>
        </w:rPr>
        <w:t>МБУ ДО «Ц</w:t>
      </w:r>
      <w:proofErr w:type="gramStart"/>
      <w:r w:rsidR="001E7CF6" w:rsidRPr="00DF186A">
        <w:rPr>
          <w:rFonts w:ascii="Times New Roman" w:hAnsi="Times New Roman"/>
          <w:sz w:val="26"/>
          <w:szCs w:val="26"/>
        </w:rPr>
        <w:t>Д(</w:t>
      </w:r>
      <w:proofErr w:type="gramEnd"/>
      <w:r w:rsidR="001E7CF6" w:rsidRPr="00DF186A">
        <w:rPr>
          <w:rFonts w:ascii="Times New Roman" w:hAnsi="Times New Roman"/>
          <w:sz w:val="26"/>
          <w:szCs w:val="26"/>
        </w:rPr>
        <w:t>Ю)ТТ №2»,</w:t>
      </w:r>
      <w:r w:rsidR="00312DBB" w:rsidRPr="00DF186A">
        <w:rPr>
          <w:rFonts w:ascii="Times New Roman" w:hAnsi="Times New Roman"/>
          <w:sz w:val="26"/>
          <w:szCs w:val="26"/>
        </w:rPr>
        <w:t xml:space="preserve"> </w:t>
      </w:r>
      <w:r w:rsidR="00064D43" w:rsidRPr="00DF186A">
        <w:rPr>
          <w:rFonts w:ascii="Times New Roman" w:hAnsi="Times New Roman"/>
          <w:sz w:val="26"/>
          <w:szCs w:val="26"/>
        </w:rPr>
        <w:t>кабинет №16.</w:t>
      </w:r>
    </w:p>
    <w:p w:rsidR="00E61C35" w:rsidRPr="005F6C39" w:rsidRDefault="00064D43" w:rsidP="005F6C39">
      <w:pPr>
        <w:tabs>
          <w:tab w:val="left" w:pos="993"/>
        </w:tabs>
        <w:ind w:firstLine="720"/>
        <w:contextualSpacing/>
        <w:jc w:val="both"/>
        <w:rPr>
          <w:sz w:val="26"/>
          <w:szCs w:val="26"/>
          <w:lang w:val="ru-RU"/>
        </w:rPr>
      </w:pPr>
      <w:r w:rsidRPr="00351290">
        <w:rPr>
          <w:sz w:val="26"/>
          <w:szCs w:val="26"/>
          <w:u w:val="single"/>
          <w:lang w:val="ru-RU"/>
        </w:rPr>
        <w:t>О</w:t>
      </w:r>
      <w:r w:rsidR="00E61C35" w:rsidRPr="00351290">
        <w:rPr>
          <w:sz w:val="26"/>
          <w:szCs w:val="26"/>
          <w:u w:val="single"/>
          <w:lang w:val="ru-RU"/>
        </w:rPr>
        <w:t>тветственны</w:t>
      </w:r>
      <w:r w:rsidR="00385B22" w:rsidRPr="00351290">
        <w:rPr>
          <w:sz w:val="26"/>
          <w:szCs w:val="26"/>
          <w:u w:val="single"/>
          <w:lang w:val="ru-RU"/>
        </w:rPr>
        <w:t>е:</w:t>
      </w:r>
      <w:r w:rsidR="00385B22" w:rsidRPr="005F6C39">
        <w:rPr>
          <w:sz w:val="26"/>
          <w:szCs w:val="26"/>
          <w:lang w:val="ru-RU"/>
        </w:rPr>
        <w:t xml:space="preserve"> </w:t>
      </w:r>
      <w:proofErr w:type="spellStart"/>
      <w:r w:rsidR="00385B22" w:rsidRPr="005F6C39">
        <w:rPr>
          <w:sz w:val="26"/>
          <w:szCs w:val="26"/>
          <w:lang w:val="ru-RU"/>
        </w:rPr>
        <w:t>Гребенкина</w:t>
      </w:r>
      <w:proofErr w:type="spellEnd"/>
      <w:r w:rsidR="00385B22" w:rsidRPr="005F6C39">
        <w:rPr>
          <w:sz w:val="26"/>
          <w:szCs w:val="26"/>
          <w:lang w:val="ru-RU"/>
        </w:rPr>
        <w:t xml:space="preserve"> Наталия Александровна, </w:t>
      </w:r>
      <w:r>
        <w:rPr>
          <w:sz w:val="26"/>
          <w:szCs w:val="26"/>
          <w:lang w:val="ru-RU"/>
        </w:rPr>
        <w:t>Коростелева Надежда Владимировна +7-951-138-46-77</w:t>
      </w:r>
      <w:r w:rsidR="00E61C35" w:rsidRPr="005F6C39">
        <w:rPr>
          <w:sz w:val="26"/>
          <w:szCs w:val="26"/>
          <w:lang w:val="ru-RU"/>
        </w:rPr>
        <w:t>.</w:t>
      </w:r>
    </w:p>
    <w:p w:rsidR="00E61C35" w:rsidRDefault="00E61C35" w:rsidP="0065636B">
      <w:pPr>
        <w:tabs>
          <w:tab w:val="left" w:pos="993"/>
        </w:tabs>
        <w:ind w:firstLine="720"/>
        <w:jc w:val="both"/>
        <w:rPr>
          <w:sz w:val="26"/>
          <w:szCs w:val="26"/>
          <w:lang w:val="ru-RU"/>
        </w:rPr>
      </w:pPr>
    </w:p>
    <w:p w:rsidR="00E61C35" w:rsidRPr="00CC2FDA" w:rsidRDefault="00E61C35" w:rsidP="00E04327">
      <w:pPr>
        <w:pStyle w:val="ac"/>
        <w:numPr>
          <w:ilvl w:val="0"/>
          <w:numId w:val="4"/>
        </w:numPr>
        <w:tabs>
          <w:tab w:val="clear" w:pos="0"/>
          <w:tab w:val="left" w:pos="284"/>
        </w:tabs>
        <w:spacing w:after="0" w:line="240" w:lineRule="auto"/>
        <w:ind w:left="0" w:right="12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C2FDA">
        <w:rPr>
          <w:rFonts w:ascii="Times New Roman" w:hAnsi="Times New Roman"/>
          <w:b/>
          <w:bCs/>
          <w:sz w:val="26"/>
          <w:szCs w:val="26"/>
        </w:rPr>
        <w:t>Участники Фотоконкурса</w:t>
      </w:r>
    </w:p>
    <w:p w:rsidR="00E61C35" w:rsidRPr="00CC2FDA" w:rsidRDefault="00E61C35" w:rsidP="00E04327">
      <w:pPr>
        <w:pStyle w:val="ac"/>
        <w:numPr>
          <w:ilvl w:val="1"/>
          <w:numId w:val="4"/>
        </w:numPr>
        <w:tabs>
          <w:tab w:val="clear" w:pos="-1080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CC2FDA">
        <w:rPr>
          <w:rFonts w:ascii="Times New Roman" w:hAnsi="Times New Roman"/>
          <w:sz w:val="26"/>
          <w:szCs w:val="26"/>
        </w:rPr>
        <w:t>Участники Фотоконкурса – обучающиеся образовательных организаций Старооскольского городского округа.</w:t>
      </w:r>
    </w:p>
    <w:p w:rsidR="00064D43" w:rsidRPr="00064D43" w:rsidRDefault="00064D43" w:rsidP="00E04327">
      <w:pPr>
        <w:pStyle w:val="ac"/>
        <w:numPr>
          <w:ilvl w:val="1"/>
          <w:numId w:val="4"/>
        </w:numPr>
        <w:tabs>
          <w:tab w:val="left" w:pos="1276"/>
        </w:tabs>
        <w:spacing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064D43">
        <w:rPr>
          <w:rFonts w:ascii="Times New Roman" w:hAnsi="Times New Roman"/>
          <w:sz w:val="26"/>
          <w:szCs w:val="26"/>
        </w:rPr>
        <w:t>Возрастные категории участников:</w:t>
      </w:r>
    </w:p>
    <w:p w:rsidR="00064D43" w:rsidRPr="00064D43" w:rsidRDefault="00064D43" w:rsidP="00E04327">
      <w:pPr>
        <w:pStyle w:val="ac"/>
        <w:numPr>
          <w:ilvl w:val="1"/>
          <w:numId w:val="34"/>
        </w:numPr>
        <w:tabs>
          <w:tab w:val="left" w:pos="993"/>
        </w:tabs>
        <w:spacing w:line="240" w:lineRule="auto"/>
        <w:ind w:left="142" w:right="7" w:firstLine="567"/>
        <w:jc w:val="both"/>
        <w:rPr>
          <w:rFonts w:ascii="Times New Roman" w:hAnsi="Times New Roman"/>
          <w:sz w:val="26"/>
          <w:szCs w:val="26"/>
        </w:rPr>
      </w:pPr>
      <w:r w:rsidRPr="00064D43">
        <w:rPr>
          <w:rFonts w:ascii="Times New Roman" w:hAnsi="Times New Roman"/>
          <w:sz w:val="26"/>
          <w:szCs w:val="26"/>
        </w:rPr>
        <w:t>7-9 лет;</w:t>
      </w:r>
    </w:p>
    <w:p w:rsidR="00064D43" w:rsidRPr="00064D43" w:rsidRDefault="00064D43" w:rsidP="00E04327">
      <w:pPr>
        <w:pStyle w:val="ac"/>
        <w:numPr>
          <w:ilvl w:val="1"/>
          <w:numId w:val="34"/>
        </w:numPr>
        <w:tabs>
          <w:tab w:val="left" w:pos="993"/>
        </w:tabs>
        <w:spacing w:line="240" w:lineRule="auto"/>
        <w:ind w:left="142" w:right="7" w:firstLine="567"/>
        <w:jc w:val="both"/>
        <w:rPr>
          <w:rFonts w:ascii="Times New Roman" w:hAnsi="Times New Roman"/>
          <w:sz w:val="26"/>
          <w:szCs w:val="26"/>
        </w:rPr>
      </w:pPr>
      <w:r w:rsidRPr="00064D43">
        <w:rPr>
          <w:rFonts w:ascii="Times New Roman" w:hAnsi="Times New Roman"/>
          <w:sz w:val="26"/>
          <w:szCs w:val="26"/>
        </w:rPr>
        <w:t>10-13 лет;</w:t>
      </w:r>
    </w:p>
    <w:p w:rsidR="00064D43" w:rsidRPr="00064D43" w:rsidRDefault="00064D43" w:rsidP="00E04327">
      <w:pPr>
        <w:pStyle w:val="ac"/>
        <w:numPr>
          <w:ilvl w:val="1"/>
          <w:numId w:val="34"/>
        </w:numPr>
        <w:tabs>
          <w:tab w:val="left" w:pos="993"/>
        </w:tabs>
        <w:spacing w:line="240" w:lineRule="auto"/>
        <w:ind w:left="142" w:right="7" w:firstLine="567"/>
        <w:jc w:val="both"/>
        <w:rPr>
          <w:rFonts w:ascii="Times New Roman" w:hAnsi="Times New Roman"/>
          <w:sz w:val="26"/>
          <w:szCs w:val="26"/>
        </w:rPr>
      </w:pPr>
      <w:r w:rsidRPr="00064D43">
        <w:rPr>
          <w:rFonts w:ascii="Times New Roman" w:hAnsi="Times New Roman"/>
          <w:sz w:val="26"/>
          <w:szCs w:val="26"/>
        </w:rPr>
        <w:t>14-18 лет.</w:t>
      </w:r>
    </w:p>
    <w:p w:rsidR="00E61C35" w:rsidRPr="00CC2FDA" w:rsidRDefault="00E61C35" w:rsidP="00E04327">
      <w:pPr>
        <w:pStyle w:val="ac"/>
        <w:numPr>
          <w:ilvl w:val="1"/>
          <w:numId w:val="4"/>
        </w:numPr>
        <w:tabs>
          <w:tab w:val="clear" w:pos="-1080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1E7CF6">
        <w:rPr>
          <w:rFonts w:ascii="Times New Roman" w:hAnsi="Times New Roman"/>
          <w:b/>
          <w:sz w:val="26"/>
          <w:szCs w:val="26"/>
        </w:rPr>
        <w:t xml:space="preserve">На Фотоконкурс </w:t>
      </w:r>
      <w:r w:rsidR="00064D43" w:rsidRPr="001E7CF6">
        <w:rPr>
          <w:rFonts w:ascii="Times New Roman" w:hAnsi="Times New Roman"/>
          <w:b/>
          <w:sz w:val="26"/>
          <w:szCs w:val="26"/>
        </w:rPr>
        <w:t xml:space="preserve">от образовательной организации </w:t>
      </w:r>
      <w:r w:rsidRPr="001E7CF6">
        <w:rPr>
          <w:rFonts w:ascii="Times New Roman" w:hAnsi="Times New Roman"/>
          <w:b/>
          <w:sz w:val="26"/>
          <w:szCs w:val="26"/>
        </w:rPr>
        <w:t xml:space="preserve">предоставляется по одной </w:t>
      </w:r>
      <w:r w:rsidR="00064D43">
        <w:rPr>
          <w:rFonts w:ascii="Times New Roman" w:hAnsi="Times New Roman"/>
          <w:b/>
          <w:sz w:val="26"/>
          <w:szCs w:val="26"/>
        </w:rPr>
        <w:t>работе</w:t>
      </w:r>
      <w:r w:rsidRPr="001E7CF6">
        <w:rPr>
          <w:rFonts w:ascii="Times New Roman" w:hAnsi="Times New Roman"/>
          <w:b/>
          <w:sz w:val="26"/>
          <w:szCs w:val="26"/>
        </w:rPr>
        <w:t xml:space="preserve"> </w:t>
      </w:r>
      <w:r w:rsidR="00064D43">
        <w:rPr>
          <w:rFonts w:ascii="Times New Roman" w:hAnsi="Times New Roman"/>
          <w:b/>
          <w:sz w:val="26"/>
          <w:szCs w:val="26"/>
        </w:rPr>
        <w:t xml:space="preserve">в каждой возрастной категории и номинации </w:t>
      </w:r>
      <w:r w:rsidRPr="00CC2FDA">
        <w:rPr>
          <w:rFonts w:ascii="Times New Roman" w:hAnsi="Times New Roman"/>
          <w:sz w:val="26"/>
          <w:szCs w:val="26"/>
        </w:rPr>
        <w:t>(</w:t>
      </w:r>
      <w:r w:rsidR="00064D43">
        <w:rPr>
          <w:rFonts w:ascii="Times New Roman" w:hAnsi="Times New Roman"/>
          <w:sz w:val="26"/>
          <w:szCs w:val="26"/>
          <w:u w:val="single"/>
        </w:rPr>
        <w:t>не более 18</w:t>
      </w:r>
      <w:r w:rsidRPr="00CC2FDA">
        <w:rPr>
          <w:rFonts w:ascii="Times New Roman" w:hAnsi="Times New Roman"/>
          <w:sz w:val="26"/>
          <w:szCs w:val="26"/>
          <w:u w:val="single"/>
        </w:rPr>
        <w:t xml:space="preserve"> фотографий</w:t>
      </w:r>
      <w:r w:rsidRPr="00CC2FDA">
        <w:rPr>
          <w:rFonts w:ascii="Times New Roman" w:hAnsi="Times New Roman"/>
          <w:sz w:val="26"/>
          <w:szCs w:val="26"/>
        </w:rPr>
        <w:t>).</w:t>
      </w:r>
    </w:p>
    <w:p w:rsidR="00E61C35" w:rsidRPr="00CC2FDA" w:rsidRDefault="00E61C35" w:rsidP="00CC2FDA">
      <w:pPr>
        <w:ind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4013BB" w:rsidRDefault="00E61C35" w:rsidP="00FE318E">
      <w:pPr>
        <w:contextualSpacing/>
        <w:jc w:val="center"/>
        <w:rPr>
          <w:b/>
          <w:sz w:val="26"/>
          <w:szCs w:val="26"/>
          <w:shd w:val="clear" w:color="auto" w:fill="FFFFFF"/>
          <w:lang w:val="ru-RU"/>
        </w:rPr>
      </w:pPr>
      <w:r w:rsidRPr="004013BB">
        <w:rPr>
          <w:b/>
          <w:sz w:val="26"/>
          <w:szCs w:val="26"/>
          <w:shd w:val="clear" w:color="auto" w:fill="FFFFFF"/>
          <w:lang w:val="ru-RU"/>
        </w:rPr>
        <w:t>5. Требования к предоставляемым работам и оформлению</w:t>
      </w:r>
    </w:p>
    <w:p w:rsidR="001E7CF6" w:rsidRPr="004013BB" w:rsidRDefault="00E61C35" w:rsidP="001E7CF6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5.1. Участники Фотоконкурса предоставляют в оргкомитет следующие документы:</w:t>
      </w:r>
    </w:p>
    <w:p w:rsidR="00E61C35" w:rsidRPr="004013BB" w:rsidRDefault="00E61C35" w:rsidP="001E7CF6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˗</w:t>
      </w:r>
      <w:r w:rsidRPr="004013BB">
        <w:rPr>
          <w:sz w:val="26"/>
          <w:szCs w:val="26"/>
          <w:shd w:val="clear" w:color="auto" w:fill="FFFFFF"/>
          <w:lang w:val="ru-RU"/>
        </w:rPr>
        <w:tab/>
      </w:r>
      <w:r w:rsidR="00FD1E94" w:rsidRPr="004013BB">
        <w:rPr>
          <w:sz w:val="26"/>
          <w:szCs w:val="26"/>
          <w:shd w:val="clear" w:color="auto" w:fill="FFFFFF"/>
          <w:lang w:val="ru-RU"/>
        </w:rPr>
        <w:t>фотоработы предоставляются в виде цветных или черно-б</w:t>
      </w:r>
      <w:r w:rsidR="006D0D88">
        <w:rPr>
          <w:sz w:val="26"/>
          <w:szCs w:val="26"/>
          <w:shd w:val="clear" w:color="auto" w:fill="FFFFFF"/>
          <w:lang w:val="ru-RU"/>
        </w:rPr>
        <w:t>елых фотографий, размером А</w:t>
      </w:r>
      <w:proofErr w:type="gramStart"/>
      <w:r w:rsidR="006D0D88">
        <w:rPr>
          <w:sz w:val="26"/>
          <w:szCs w:val="26"/>
          <w:shd w:val="clear" w:color="auto" w:fill="FFFFFF"/>
          <w:lang w:val="ru-RU"/>
        </w:rPr>
        <w:t>4</w:t>
      </w:r>
      <w:proofErr w:type="gramEnd"/>
      <w:r w:rsidR="006D0D88">
        <w:rPr>
          <w:sz w:val="26"/>
          <w:szCs w:val="26"/>
          <w:shd w:val="clear" w:color="auto" w:fill="FFFFFF"/>
          <w:lang w:val="ru-RU"/>
        </w:rPr>
        <w:t xml:space="preserve"> (21</w:t>
      </w:r>
      <w:r w:rsidR="00FD1E94" w:rsidRPr="004013BB">
        <w:rPr>
          <w:sz w:val="26"/>
          <w:szCs w:val="26"/>
          <w:shd w:val="clear" w:color="auto" w:fill="FFFFFF"/>
          <w:lang w:val="ru-RU"/>
        </w:rPr>
        <w:t>х29,5)</w:t>
      </w:r>
      <w:r w:rsidR="005F6C39" w:rsidRPr="004013BB">
        <w:rPr>
          <w:sz w:val="26"/>
          <w:szCs w:val="26"/>
          <w:shd w:val="clear" w:color="auto" w:fill="FFFFFF"/>
          <w:lang w:val="ru-RU"/>
        </w:rPr>
        <w:t xml:space="preserve">, </w:t>
      </w:r>
      <w:r w:rsidR="00FD1E94" w:rsidRPr="004013BB">
        <w:rPr>
          <w:sz w:val="26"/>
          <w:szCs w:val="26"/>
          <w:shd w:val="clear" w:color="auto" w:fill="FFFFFF"/>
          <w:lang w:val="ru-RU"/>
        </w:rPr>
        <w:t xml:space="preserve">отпечатанных на </w:t>
      </w:r>
      <w:r w:rsidR="00FD1E94" w:rsidRPr="00767954">
        <w:rPr>
          <w:b/>
          <w:sz w:val="26"/>
          <w:szCs w:val="26"/>
          <w:u w:val="single"/>
          <w:shd w:val="clear" w:color="auto" w:fill="FFFFFF"/>
          <w:lang w:val="ru-RU"/>
        </w:rPr>
        <w:t>фотобумаге</w:t>
      </w:r>
      <w:r w:rsidR="00FD1E94" w:rsidRPr="004013BB">
        <w:rPr>
          <w:sz w:val="26"/>
          <w:szCs w:val="26"/>
          <w:shd w:val="clear" w:color="auto" w:fill="FFFFFF"/>
          <w:lang w:val="ru-RU"/>
        </w:rPr>
        <w:t xml:space="preserve"> (без деформаций)</w:t>
      </w:r>
      <w:r w:rsidRPr="004013BB">
        <w:rPr>
          <w:sz w:val="26"/>
          <w:szCs w:val="26"/>
          <w:shd w:val="clear" w:color="auto" w:fill="FFFFFF"/>
          <w:lang w:val="ru-RU"/>
        </w:rPr>
        <w:t>;</w:t>
      </w:r>
    </w:p>
    <w:p w:rsidR="00E61C35" w:rsidRPr="004013BB" w:rsidRDefault="00E61C35" w:rsidP="00BC66F7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˗</w:t>
      </w:r>
      <w:r w:rsidRPr="004013BB">
        <w:rPr>
          <w:sz w:val="26"/>
          <w:szCs w:val="26"/>
          <w:shd w:val="clear" w:color="auto" w:fill="FFFFFF"/>
          <w:lang w:val="ru-RU"/>
        </w:rPr>
        <w:tab/>
        <w:t>заявку на участие в муниципальном этапе Фотоконкурса (приложение №</w:t>
      </w:r>
      <w:r w:rsidR="001E7CF6" w:rsidRPr="004013BB">
        <w:rPr>
          <w:sz w:val="26"/>
          <w:szCs w:val="26"/>
          <w:shd w:val="clear" w:color="auto" w:fill="FFFFFF"/>
          <w:lang w:val="ru-RU"/>
        </w:rPr>
        <w:t>1</w:t>
      </w:r>
      <w:r w:rsidRPr="004013BB">
        <w:rPr>
          <w:sz w:val="26"/>
          <w:szCs w:val="26"/>
          <w:shd w:val="clear" w:color="auto" w:fill="FFFFFF"/>
          <w:lang w:val="ru-RU"/>
        </w:rPr>
        <w:t xml:space="preserve"> к Положению);</w:t>
      </w:r>
    </w:p>
    <w:p w:rsidR="00E61C35" w:rsidRPr="004013BB" w:rsidRDefault="00E61C35" w:rsidP="00BC66F7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˗</w:t>
      </w:r>
      <w:r w:rsidRPr="004013BB">
        <w:rPr>
          <w:sz w:val="26"/>
          <w:szCs w:val="26"/>
          <w:shd w:val="clear" w:color="auto" w:fill="FFFFFF"/>
          <w:lang w:val="ru-RU"/>
        </w:rPr>
        <w:tab/>
        <w:t>согласие родителя (законного представителя) на обработку персональных данных несовершеннолетнего обучающегося (приложение №</w:t>
      </w:r>
      <w:r w:rsidR="001E7CF6" w:rsidRPr="004013BB">
        <w:rPr>
          <w:sz w:val="26"/>
          <w:szCs w:val="26"/>
          <w:shd w:val="clear" w:color="auto" w:fill="FFFFFF"/>
          <w:lang w:val="ru-RU"/>
        </w:rPr>
        <w:t>2</w:t>
      </w:r>
      <w:r w:rsidRPr="004013BB">
        <w:rPr>
          <w:sz w:val="26"/>
          <w:szCs w:val="26"/>
          <w:shd w:val="clear" w:color="auto" w:fill="FFFFFF"/>
          <w:lang w:val="ru-RU"/>
        </w:rPr>
        <w:t xml:space="preserve"> к Положению).</w:t>
      </w:r>
    </w:p>
    <w:p w:rsidR="00E61C35" w:rsidRPr="004013BB" w:rsidRDefault="00E61C35" w:rsidP="006D0D88">
      <w:pPr>
        <w:tabs>
          <w:tab w:val="left" w:pos="1276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5.2</w:t>
      </w:r>
      <w:r w:rsidR="006D0D88">
        <w:rPr>
          <w:lang w:val="ru-RU"/>
        </w:rPr>
        <w:t>. </w:t>
      </w:r>
      <w:r w:rsidR="006D0D88" w:rsidRPr="006D0D88">
        <w:rPr>
          <w:sz w:val="26"/>
          <w:szCs w:val="26"/>
          <w:shd w:val="clear" w:color="auto" w:fill="FFFFFF"/>
          <w:lang w:val="ru-RU"/>
        </w:rPr>
        <w:t xml:space="preserve">Каждая экспозиция оформляется в папку-скоросшиватель, где отдельными файлами представлены: заявка; согласие на обработку персональных данных; </w:t>
      </w:r>
      <w:r w:rsidR="006D0D88">
        <w:rPr>
          <w:sz w:val="26"/>
          <w:szCs w:val="26"/>
          <w:shd w:val="clear" w:color="auto" w:fill="FFFFFF"/>
          <w:lang w:val="ru-RU"/>
        </w:rPr>
        <w:t>фоторабота на каждого участника</w:t>
      </w:r>
      <w:r w:rsidR="00DD7ADA" w:rsidRPr="004013BB">
        <w:rPr>
          <w:sz w:val="26"/>
          <w:szCs w:val="26"/>
          <w:shd w:val="clear" w:color="auto" w:fill="FFFFFF"/>
          <w:lang w:val="ru-RU"/>
        </w:rPr>
        <w:t xml:space="preserve"> (работы с обратной стороны не подписывать).</w:t>
      </w:r>
    </w:p>
    <w:p w:rsidR="00E61C35" w:rsidRPr="004013B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4013BB">
        <w:rPr>
          <w:sz w:val="26"/>
          <w:szCs w:val="26"/>
          <w:shd w:val="clear" w:color="auto" w:fill="FFFFFF"/>
          <w:lang w:val="ru-RU"/>
        </w:rPr>
        <w:t>5.3.</w:t>
      </w:r>
      <w:r w:rsidRPr="004013BB">
        <w:rPr>
          <w:sz w:val="26"/>
          <w:szCs w:val="26"/>
          <w:shd w:val="clear" w:color="auto" w:fill="FFFFFF"/>
          <w:lang w:val="ru-RU"/>
        </w:rPr>
        <w:tab/>
        <w:t xml:space="preserve">На Фотоконкурс принимаются </w:t>
      </w:r>
      <w:r w:rsidR="007E4E4D" w:rsidRPr="004013BB">
        <w:rPr>
          <w:sz w:val="26"/>
          <w:szCs w:val="26"/>
          <w:shd w:val="clear" w:color="auto" w:fill="FFFFFF"/>
          <w:lang w:val="ru-RU"/>
        </w:rPr>
        <w:t>фотоработы, не участвовавшие ра</w:t>
      </w:r>
      <w:r w:rsidRPr="004013BB">
        <w:rPr>
          <w:sz w:val="26"/>
          <w:szCs w:val="26"/>
          <w:shd w:val="clear" w:color="auto" w:fill="FFFFFF"/>
          <w:lang w:val="ru-RU"/>
        </w:rPr>
        <w:t xml:space="preserve">нее в Фотоконкурсе. </w:t>
      </w:r>
    </w:p>
    <w:p w:rsidR="00E61C35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DF186A">
        <w:rPr>
          <w:sz w:val="26"/>
          <w:szCs w:val="26"/>
          <w:shd w:val="clear" w:color="auto" w:fill="FFFFFF"/>
          <w:lang w:val="ru-RU"/>
        </w:rPr>
        <w:t>5.4.</w:t>
      </w:r>
      <w:r w:rsidRPr="00DF186A">
        <w:rPr>
          <w:sz w:val="26"/>
          <w:szCs w:val="26"/>
          <w:shd w:val="clear" w:color="auto" w:fill="FFFFFF"/>
          <w:lang w:val="ru-RU"/>
        </w:rPr>
        <w:tab/>
        <w:t>На Фотоконкурс принимаются индивидуальные работы. Каждый конкурсант может участвовать только в одной номинации под руководством одного педагога.</w:t>
      </w:r>
    </w:p>
    <w:p w:rsidR="00E04327" w:rsidRDefault="00E04327" w:rsidP="00E04327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5.5. Участникам регионального этапа</w:t>
      </w:r>
      <w:r w:rsidRPr="00E04327">
        <w:rPr>
          <w:sz w:val="26"/>
          <w:szCs w:val="26"/>
          <w:shd w:val="clear" w:color="auto" w:fill="FFFFFF"/>
          <w:lang w:val="ru-RU"/>
        </w:rPr>
        <w:t xml:space="preserve"> необходимо </w:t>
      </w:r>
      <w:r>
        <w:rPr>
          <w:sz w:val="26"/>
          <w:szCs w:val="26"/>
          <w:shd w:val="clear" w:color="auto" w:fill="FFFFFF"/>
          <w:lang w:val="ru-RU"/>
        </w:rPr>
        <w:t xml:space="preserve">будет </w:t>
      </w:r>
      <w:r w:rsidRPr="00E04327">
        <w:rPr>
          <w:sz w:val="26"/>
          <w:szCs w:val="26"/>
          <w:shd w:val="clear" w:color="auto" w:fill="FFFFFF"/>
          <w:lang w:val="ru-RU"/>
        </w:rPr>
        <w:t>зарегистрироватьс</w:t>
      </w:r>
      <w:r>
        <w:rPr>
          <w:sz w:val="26"/>
          <w:szCs w:val="26"/>
          <w:shd w:val="clear" w:color="auto" w:fill="FFFFFF"/>
          <w:lang w:val="ru-RU"/>
        </w:rPr>
        <w:t xml:space="preserve">я в АИС «Навигатор» по ссылке: </w:t>
      </w:r>
      <w:hyperlink r:id="rId11" w:history="1">
        <w:r w:rsidRPr="00EC4A40">
          <w:rPr>
            <w:rStyle w:val="a3"/>
            <w:sz w:val="26"/>
            <w:szCs w:val="26"/>
            <w:shd w:val="clear" w:color="auto" w:fill="FFFFFF"/>
            <w:lang w:val="ru-RU"/>
          </w:rPr>
          <w:t>https://xn--31-kmc.xn--80aafey1amqq.xn--d1acj3b/</w:t>
        </w:r>
        <w:proofErr w:type="spellStart"/>
        <w:r w:rsidRPr="00EC4A40">
          <w:rPr>
            <w:rStyle w:val="a3"/>
            <w:sz w:val="26"/>
            <w:szCs w:val="26"/>
            <w:shd w:val="clear" w:color="auto" w:fill="FFFFFF"/>
            <w:lang w:val="ru-RU"/>
          </w:rPr>
          <w:t>activity</w:t>
        </w:r>
        <w:proofErr w:type="spellEnd"/>
        <w:r w:rsidRPr="00EC4A40">
          <w:rPr>
            <w:rStyle w:val="a3"/>
            <w:sz w:val="26"/>
            <w:szCs w:val="26"/>
            <w:shd w:val="clear" w:color="auto" w:fill="FFFFFF"/>
            <w:lang w:val="ru-RU"/>
          </w:rPr>
          <w:t>/1448/?</w:t>
        </w:r>
        <w:proofErr w:type="spellStart"/>
        <w:r w:rsidRPr="00EC4A40">
          <w:rPr>
            <w:rStyle w:val="a3"/>
            <w:sz w:val="26"/>
            <w:szCs w:val="26"/>
            <w:shd w:val="clear" w:color="auto" w:fill="FFFFFF"/>
            <w:lang w:val="ru-RU"/>
          </w:rPr>
          <w:t>date</w:t>
        </w:r>
        <w:proofErr w:type="spellEnd"/>
        <w:r w:rsidRPr="00EC4A40">
          <w:rPr>
            <w:rStyle w:val="a3"/>
            <w:sz w:val="26"/>
            <w:szCs w:val="26"/>
            <w:shd w:val="clear" w:color="auto" w:fill="FFFFFF"/>
            <w:lang w:val="ru-RU"/>
          </w:rPr>
          <w:t>=2025-03-03</w:t>
        </w:r>
      </w:hyperlink>
    </w:p>
    <w:p w:rsidR="00E61C35" w:rsidRPr="004013BB" w:rsidRDefault="00E04327" w:rsidP="00DE1FC3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5.6</w:t>
      </w:r>
      <w:r w:rsidR="00E61C35" w:rsidRPr="004013BB">
        <w:rPr>
          <w:sz w:val="26"/>
          <w:szCs w:val="26"/>
          <w:shd w:val="clear" w:color="auto" w:fill="FFFFFF"/>
          <w:lang w:val="ru-RU"/>
        </w:rPr>
        <w:t>.</w:t>
      </w:r>
      <w:r w:rsidR="00E61C35" w:rsidRPr="004013BB">
        <w:rPr>
          <w:sz w:val="26"/>
          <w:szCs w:val="26"/>
          <w:shd w:val="clear" w:color="auto" w:fill="FFFFFF"/>
          <w:lang w:val="ru-RU"/>
        </w:rPr>
        <w:tab/>
        <w:t xml:space="preserve">На Фотоконкурс не принимаются работы в случаях, если: </w:t>
      </w:r>
    </w:p>
    <w:p w:rsidR="006D0D88" w:rsidRDefault="00E61C35" w:rsidP="00DE1FC3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0D88">
        <w:rPr>
          <w:rFonts w:ascii="Times New Roman" w:hAnsi="Times New Roman"/>
          <w:sz w:val="26"/>
          <w:szCs w:val="26"/>
          <w:shd w:val="clear" w:color="auto" w:fill="FFFFFF"/>
        </w:rPr>
        <w:t>представленные работы не соответствуют тематике Фотоконкурса;</w:t>
      </w:r>
    </w:p>
    <w:p w:rsidR="006D0D88" w:rsidRDefault="00E61C35" w:rsidP="00DE1FC3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0D88">
        <w:rPr>
          <w:rFonts w:ascii="Times New Roman" w:hAnsi="Times New Roman"/>
          <w:sz w:val="26"/>
          <w:szCs w:val="26"/>
          <w:shd w:val="clear" w:color="auto" w:fill="FFFFFF"/>
        </w:rPr>
        <w:t>содержание конкурсных работ не соответствует требованиям Фотоконкурса;</w:t>
      </w:r>
    </w:p>
    <w:p w:rsidR="006D0D88" w:rsidRDefault="00E61C35" w:rsidP="00DE1FC3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0D88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фоторабота не относится к авторству </w:t>
      </w:r>
      <w:r w:rsidR="006D0D88">
        <w:rPr>
          <w:rFonts w:ascii="Times New Roman" w:hAnsi="Times New Roman"/>
          <w:sz w:val="26"/>
          <w:szCs w:val="26"/>
          <w:shd w:val="clear" w:color="auto" w:fill="FFFFFF"/>
        </w:rPr>
        <w:t>заявленного участника (плагиат);</w:t>
      </w:r>
    </w:p>
    <w:p w:rsidR="006D0D88" w:rsidRDefault="00E61C35" w:rsidP="00DE1FC3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0D88">
        <w:rPr>
          <w:rFonts w:ascii="Times New Roman" w:hAnsi="Times New Roman"/>
          <w:sz w:val="26"/>
          <w:szCs w:val="26"/>
          <w:shd w:val="clear" w:color="auto" w:fill="FFFFFF"/>
        </w:rPr>
        <w:t>сопроводительная документация отсутствует или оформлена не надлежащим образом;</w:t>
      </w:r>
    </w:p>
    <w:p w:rsidR="00E61C35" w:rsidRPr="006D0D88" w:rsidRDefault="00E61C35" w:rsidP="00DE1FC3">
      <w:pPr>
        <w:pStyle w:val="ac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D0D88">
        <w:rPr>
          <w:rFonts w:ascii="Times New Roman" w:hAnsi="Times New Roman"/>
          <w:sz w:val="26"/>
          <w:szCs w:val="26"/>
          <w:shd w:val="clear" w:color="auto" w:fill="FFFFFF"/>
        </w:rPr>
        <w:t xml:space="preserve">конкурсные работы содержат элементы насилия, расовой, национальной или религиозной нетерпимости, а также фотографии обнаженной натуры. </w:t>
      </w:r>
    </w:p>
    <w:p w:rsidR="00E61C35" w:rsidRPr="004013BB" w:rsidRDefault="00E04327" w:rsidP="00DE1FC3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5.7</w:t>
      </w:r>
      <w:r w:rsidR="00E61C35" w:rsidRPr="004013BB">
        <w:rPr>
          <w:sz w:val="26"/>
          <w:szCs w:val="26"/>
          <w:shd w:val="clear" w:color="auto" w:fill="FFFFFF"/>
          <w:lang w:val="ru-RU"/>
        </w:rPr>
        <w:t>.</w:t>
      </w:r>
      <w:r w:rsidR="00E61C35" w:rsidRPr="004013BB">
        <w:rPr>
          <w:sz w:val="26"/>
          <w:szCs w:val="26"/>
          <w:shd w:val="clear" w:color="auto" w:fill="FFFFFF"/>
          <w:lang w:val="ru-RU"/>
        </w:rPr>
        <w:tab/>
        <w:t>Присланные на Фотоконкурс работы не возвращаются.</w:t>
      </w:r>
    </w:p>
    <w:p w:rsidR="006360D7" w:rsidRPr="006D0D88" w:rsidRDefault="00E04327" w:rsidP="00DE1FC3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5.8</w:t>
      </w:r>
      <w:r w:rsidR="00E61C35" w:rsidRPr="004013BB">
        <w:rPr>
          <w:sz w:val="26"/>
          <w:szCs w:val="26"/>
          <w:shd w:val="clear" w:color="auto" w:fill="FFFFFF"/>
          <w:lang w:val="ru-RU"/>
        </w:rPr>
        <w:t>.</w:t>
      </w:r>
      <w:r w:rsidR="00E61C35" w:rsidRPr="004013BB">
        <w:rPr>
          <w:sz w:val="26"/>
          <w:szCs w:val="26"/>
          <w:shd w:val="clear" w:color="auto" w:fill="FFFFFF"/>
          <w:lang w:val="ru-RU"/>
        </w:rPr>
        <w:tab/>
        <w:t>Организаторы вправе: демонстрировать фотографии на фотовыставках и других публичных мероприятиях; публиковать фотографии в средствах массовой информации на некоммерческой основе без выплаты авторского вознаграждения; указывать персональные данные участников (ФИО, название конкурсной работы, место обучения обучающегося и место работы педагога).</w:t>
      </w:r>
    </w:p>
    <w:p w:rsidR="006360D7" w:rsidRDefault="006360D7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t>6</w:t>
      </w:r>
      <w:r w:rsidRPr="00FC7745">
        <w:rPr>
          <w:b/>
          <w:sz w:val="26"/>
          <w:szCs w:val="26"/>
          <w:shd w:val="clear" w:color="auto" w:fill="FFFFFF"/>
          <w:lang w:val="ru-RU"/>
        </w:rPr>
        <w:t>. Авторские права</w:t>
      </w:r>
    </w:p>
    <w:p w:rsidR="00E61C35" w:rsidRPr="0065636B" w:rsidRDefault="00E61C35" w:rsidP="00DF186A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.1.</w:t>
      </w:r>
      <w:r w:rsidRPr="0065636B">
        <w:rPr>
          <w:sz w:val="26"/>
          <w:szCs w:val="26"/>
          <w:shd w:val="clear" w:color="auto" w:fill="FFFFFF"/>
          <w:lang w:val="ru-RU"/>
        </w:rPr>
        <w:tab/>
        <w:t>Предоставляя работы на Фотоконкурс, участник гарантирует соблюдение Закона РФ «Об авторских и смежных правах».</w:t>
      </w:r>
    </w:p>
    <w:p w:rsidR="00E61C35" w:rsidRPr="0065636B" w:rsidRDefault="00E61C35" w:rsidP="00DF186A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.2.</w:t>
      </w:r>
      <w:r w:rsidRPr="0065636B">
        <w:rPr>
          <w:sz w:val="26"/>
          <w:szCs w:val="26"/>
          <w:shd w:val="clear" w:color="auto" w:fill="FFFFFF"/>
          <w:lang w:val="ru-RU"/>
        </w:rPr>
        <w:tab/>
        <w:t>Авторское право на материалы Фотоконкурса сохраняется за их авторами. Организаторы Фотоконкурса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статьей 1274 ГК РФ.</w:t>
      </w:r>
    </w:p>
    <w:p w:rsidR="00E61C35" w:rsidRPr="0065636B" w:rsidRDefault="00E61C35" w:rsidP="00DF186A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.3.</w:t>
      </w:r>
      <w:r w:rsidRPr="0065636B">
        <w:rPr>
          <w:sz w:val="26"/>
          <w:szCs w:val="26"/>
          <w:shd w:val="clear" w:color="auto" w:fill="FFFFFF"/>
          <w:lang w:val="ru-RU"/>
        </w:rPr>
        <w:tab/>
        <w:t>Авторы несут всю полноту ответственности за содержание работ. Организаторы Фотоконкурса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E61C35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t>7</w:t>
      </w:r>
      <w:r w:rsidRPr="00FC7745">
        <w:rPr>
          <w:b/>
          <w:sz w:val="26"/>
          <w:szCs w:val="26"/>
          <w:shd w:val="clear" w:color="auto" w:fill="FFFFFF"/>
          <w:lang w:val="ru-RU"/>
        </w:rPr>
        <w:t>. Работа членов жюри</w:t>
      </w:r>
    </w:p>
    <w:p w:rsidR="00E61C35" w:rsidRPr="0065636B" w:rsidRDefault="006D0D88" w:rsidP="00FC7745">
      <w:pPr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7.1. </w:t>
      </w:r>
      <w:r w:rsidR="00E61C35" w:rsidRPr="0065636B">
        <w:rPr>
          <w:sz w:val="26"/>
          <w:szCs w:val="26"/>
          <w:shd w:val="clear" w:color="auto" w:fill="FFFFFF"/>
          <w:lang w:val="ru-RU"/>
        </w:rPr>
        <w:t>Критерии оце</w:t>
      </w:r>
      <w:r w:rsidR="00E61C35">
        <w:rPr>
          <w:sz w:val="26"/>
          <w:szCs w:val="26"/>
          <w:shd w:val="clear" w:color="auto" w:fill="FFFFFF"/>
          <w:lang w:val="ru-RU"/>
        </w:rPr>
        <w:t>нивания</w:t>
      </w:r>
      <w:r w:rsidR="00E61C35" w:rsidRPr="0065636B">
        <w:rPr>
          <w:sz w:val="26"/>
          <w:szCs w:val="26"/>
          <w:shd w:val="clear" w:color="auto" w:fill="FFFFFF"/>
          <w:lang w:val="ru-RU"/>
        </w:rPr>
        <w:t xml:space="preserve"> фоторабот: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художественный уровень фотографии;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оригинальность авторской идеи; 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оправданность применения компьютерных средств обработки изображения; 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технически</w:t>
      </w:r>
      <w:r w:rsidR="006D0D88">
        <w:rPr>
          <w:sz w:val="26"/>
          <w:szCs w:val="26"/>
          <w:shd w:val="clear" w:color="auto" w:fill="FFFFFF"/>
          <w:lang w:val="ru-RU"/>
        </w:rPr>
        <w:t>й</w:t>
      </w:r>
      <w:r w:rsidRPr="0065636B">
        <w:rPr>
          <w:sz w:val="26"/>
          <w:szCs w:val="26"/>
          <w:shd w:val="clear" w:color="auto" w:fill="FFFFFF"/>
          <w:lang w:val="ru-RU"/>
        </w:rPr>
        <w:t xml:space="preserve"> уровень владения фототехникой для достижения качественного результата;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соответствие заявленной номинации и тематике Фотоконкурса.</w:t>
      </w:r>
    </w:p>
    <w:p w:rsidR="00E61C35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C7745">
      <w:pPr>
        <w:ind w:firstLine="709"/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t>8</w:t>
      </w:r>
      <w:r w:rsidRPr="00FC7745">
        <w:rPr>
          <w:b/>
          <w:sz w:val="26"/>
          <w:szCs w:val="26"/>
          <w:shd w:val="clear" w:color="auto" w:fill="FFFFFF"/>
          <w:lang w:val="ru-RU"/>
        </w:rPr>
        <w:t>. Подведение итогов и награждение участников</w:t>
      </w:r>
    </w:p>
    <w:p w:rsidR="00E61C35" w:rsidRPr="0065636B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8</w:t>
      </w:r>
      <w:r w:rsidRPr="0065636B">
        <w:rPr>
          <w:sz w:val="26"/>
          <w:szCs w:val="26"/>
          <w:shd w:val="clear" w:color="auto" w:fill="FFFFFF"/>
          <w:lang w:val="ru-RU"/>
        </w:rPr>
        <w:t xml:space="preserve">.1. </w:t>
      </w:r>
      <w:r w:rsidRPr="00511FC5">
        <w:rPr>
          <w:sz w:val="26"/>
          <w:szCs w:val="26"/>
          <w:shd w:val="clear" w:color="auto" w:fill="FFFFFF"/>
          <w:lang w:val="ru-RU"/>
        </w:rPr>
        <w:t xml:space="preserve">Итоги Фотоконкурса объявляются приказом </w:t>
      </w:r>
      <w:r w:rsidR="00E04327">
        <w:rPr>
          <w:sz w:val="26"/>
          <w:szCs w:val="26"/>
          <w:shd w:val="clear" w:color="auto" w:fill="FFFFFF"/>
          <w:lang w:val="ru-RU"/>
        </w:rPr>
        <w:t>депа</w:t>
      </w:r>
      <w:r w:rsidR="002C5B74">
        <w:rPr>
          <w:sz w:val="26"/>
          <w:szCs w:val="26"/>
          <w:shd w:val="clear" w:color="auto" w:fill="FFFFFF"/>
          <w:lang w:val="ru-RU"/>
        </w:rPr>
        <w:t>ртамента</w:t>
      </w:r>
      <w:r w:rsidRPr="00511FC5">
        <w:rPr>
          <w:sz w:val="26"/>
          <w:szCs w:val="26"/>
          <w:shd w:val="clear" w:color="auto" w:fill="FFFFFF"/>
          <w:lang w:val="ru-RU"/>
        </w:rPr>
        <w:t xml:space="preserve"> образования администрации Старооскольского городского округа.</w:t>
      </w:r>
    </w:p>
    <w:p w:rsidR="00E61C35" w:rsidRPr="00A82A44" w:rsidRDefault="00E61C35" w:rsidP="0065636B">
      <w:pPr>
        <w:ind w:firstLine="709"/>
        <w:jc w:val="both"/>
        <w:rPr>
          <w:color w:val="FF0000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8</w:t>
      </w:r>
      <w:r w:rsidRPr="0065636B">
        <w:rPr>
          <w:sz w:val="26"/>
          <w:szCs w:val="26"/>
          <w:shd w:val="clear" w:color="auto" w:fill="FFFFFF"/>
          <w:lang w:val="ru-RU"/>
        </w:rPr>
        <w:t>.2. Жюри оставляет за собой право при равном количестве баллов прис</w:t>
      </w:r>
      <w:r>
        <w:rPr>
          <w:sz w:val="26"/>
          <w:szCs w:val="26"/>
          <w:shd w:val="clear" w:color="auto" w:fill="FFFFFF"/>
          <w:lang w:val="ru-RU"/>
        </w:rPr>
        <w:t>уждать несколько призовых мест.</w:t>
      </w:r>
    </w:p>
    <w:p w:rsidR="00E61C35" w:rsidRDefault="00E61C35" w:rsidP="00511FC5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8.3. </w:t>
      </w:r>
      <w:r w:rsidRPr="0065636B">
        <w:rPr>
          <w:sz w:val="26"/>
          <w:szCs w:val="26"/>
          <w:shd w:val="clear" w:color="auto" w:fill="FFFFFF"/>
          <w:lang w:val="ru-RU"/>
        </w:rPr>
        <w:t>Победители и призеры Фотоконкурса награждаются</w:t>
      </w:r>
      <w:r>
        <w:rPr>
          <w:sz w:val="26"/>
          <w:szCs w:val="26"/>
          <w:shd w:val="clear" w:color="auto" w:fill="FFFFFF"/>
          <w:lang w:val="ru-RU"/>
        </w:rPr>
        <w:t xml:space="preserve"> </w:t>
      </w:r>
      <w:r w:rsidRPr="00511FC5">
        <w:rPr>
          <w:sz w:val="26"/>
          <w:szCs w:val="26"/>
          <w:shd w:val="clear" w:color="auto" w:fill="FFFFFF"/>
          <w:lang w:val="ru-RU"/>
        </w:rPr>
        <w:t xml:space="preserve">Почетными грамотами </w:t>
      </w:r>
      <w:r w:rsidR="002C5B74">
        <w:rPr>
          <w:sz w:val="26"/>
          <w:szCs w:val="26"/>
          <w:shd w:val="clear" w:color="auto" w:fill="FFFFFF"/>
          <w:lang w:val="ru-RU"/>
        </w:rPr>
        <w:t>департамента</w:t>
      </w:r>
      <w:r w:rsidRPr="00511FC5">
        <w:rPr>
          <w:sz w:val="26"/>
          <w:szCs w:val="26"/>
          <w:shd w:val="clear" w:color="auto" w:fill="FFFFFF"/>
          <w:lang w:val="ru-RU"/>
        </w:rPr>
        <w:t xml:space="preserve"> образования администрации Старооскольского городского округа.</w:t>
      </w:r>
    </w:p>
    <w:p w:rsidR="00E61C35" w:rsidRPr="008D2BEB" w:rsidRDefault="008D2BEB" w:rsidP="00511FC5">
      <w:pPr>
        <w:ind w:firstLine="709"/>
        <w:jc w:val="both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8.4. </w:t>
      </w:r>
      <w:r w:rsidRPr="008D2BEB">
        <w:rPr>
          <w:sz w:val="26"/>
          <w:szCs w:val="26"/>
          <w:lang w:val="ru-RU"/>
        </w:rPr>
        <w:t xml:space="preserve">Работы, занявшие 1 место на муниципальном этапе, направляются на региональный этап </w:t>
      </w:r>
      <w:r>
        <w:rPr>
          <w:sz w:val="26"/>
          <w:szCs w:val="26"/>
          <w:lang w:val="ru-RU"/>
        </w:rPr>
        <w:t>Фоток</w:t>
      </w:r>
      <w:r w:rsidRPr="008D2BEB">
        <w:rPr>
          <w:sz w:val="26"/>
          <w:szCs w:val="26"/>
          <w:lang w:val="ru-RU"/>
        </w:rPr>
        <w:t>онкурса</w:t>
      </w:r>
      <w:r w:rsidRPr="008D2BEB">
        <w:rPr>
          <w:bCs/>
          <w:sz w:val="26"/>
          <w:szCs w:val="26"/>
          <w:lang w:val="ru-RU"/>
        </w:rPr>
        <w:t>.</w:t>
      </w:r>
    </w:p>
    <w:p w:rsidR="00E61C35" w:rsidRPr="009A6042" w:rsidRDefault="00E61C35" w:rsidP="009A6042">
      <w:pPr>
        <w:suppressAutoHyphens w:val="0"/>
        <w:ind w:left="5954"/>
        <w:jc w:val="center"/>
        <w:rPr>
          <w:b/>
          <w:color w:val="FF0000"/>
          <w:sz w:val="28"/>
          <w:szCs w:val="28"/>
          <w:lang w:val="ru-RU"/>
        </w:rPr>
      </w:pPr>
    </w:p>
    <w:p w:rsidR="00E61C35" w:rsidRPr="009A6042" w:rsidRDefault="00E61C35" w:rsidP="009A6042">
      <w:pPr>
        <w:suppressAutoHyphens w:val="0"/>
        <w:ind w:left="5954"/>
        <w:jc w:val="center"/>
        <w:rPr>
          <w:b/>
          <w:color w:val="FF0000"/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lastRenderedPageBreak/>
        <w:t>Приложение №</w:t>
      </w:r>
      <w:r w:rsidR="003D12DA">
        <w:rPr>
          <w:color w:val="000000"/>
          <w:kern w:val="1"/>
          <w:sz w:val="18"/>
          <w:szCs w:val="18"/>
          <w:lang w:val="ru-RU"/>
        </w:rPr>
        <w:t>2</w:t>
      </w:r>
    </w:p>
    <w:p w:rsidR="00E61C35" w:rsidRPr="00300528" w:rsidRDefault="002C5B74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t>у</w:t>
      </w:r>
      <w:r w:rsidR="00E61C35" w:rsidRPr="00300528">
        <w:rPr>
          <w:color w:val="000000"/>
          <w:kern w:val="1"/>
          <w:sz w:val="18"/>
          <w:szCs w:val="18"/>
          <w:lang w:val="ru-RU"/>
        </w:rPr>
        <w:t>твержден</w:t>
      </w:r>
      <w:r w:rsidR="00DF186A">
        <w:rPr>
          <w:color w:val="000000"/>
          <w:kern w:val="1"/>
          <w:sz w:val="18"/>
          <w:szCs w:val="18"/>
          <w:lang w:val="ru-RU"/>
        </w:rPr>
        <w:t>о</w:t>
      </w:r>
      <w:r w:rsidR="00C514B8">
        <w:rPr>
          <w:color w:val="000000"/>
          <w:kern w:val="1"/>
          <w:sz w:val="18"/>
          <w:szCs w:val="18"/>
          <w:lang w:val="ru-RU"/>
        </w:rPr>
        <w:t xml:space="preserve"> </w:t>
      </w:r>
      <w:r w:rsidR="00E61C35" w:rsidRPr="00300528">
        <w:rPr>
          <w:color w:val="000000"/>
          <w:kern w:val="1"/>
          <w:sz w:val="18"/>
          <w:szCs w:val="18"/>
          <w:lang w:val="ru-RU"/>
        </w:rPr>
        <w:t xml:space="preserve">приказом </w:t>
      </w:r>
      <w:r>
        <w:rPr>
          <w:color w:val="000000"/>
          <w:kern w:val="1"/>
          <w:sz w:val="18"/>
          <w:szCs w:val="18"/>
          <w:lang w:val="ru-RU"/>
        </w:rPr>
        <w:t>департамента</w:t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9A6042" w:rsidRDefault="00E61C35" w:rsidP="000036B1">
      <w:pPr>
        <w:tabs>
          <w:tab w:val="left" w:pos="2010"/>
        </w:tabs>
        <w:ind w:left="5670"/>
        <w:rPr>
          <w:b/>
          <w:sz w:val="28"/>
          <w:szCs w:val="28"/>
          <w:lang w:val="ru-RU" w:eastAsia="ar-SA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CF5E39">
        <w:rPr>
          <w:color w:val="000000"/>
          <w:kern w:val="1"/>
          <w:sz w:val="18"/>
          <w:szCs w:val="18"/>
          <w:lang w:val="ru-RU"/>
        </w:rPr>
        <w:t>29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="0037630A">
        <w:rPr>
          <w:color w:val="000000"/>
          <w:kern w:val="1"/>
          <w:sz w:val="18"/>
          <w:szCs w:val="18"/>
          <w:lang w:val="ru-RU"/>
        </w:rPr>
        <w:t>января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202</w:t>
      </w:r>
      <w:r w:rsidR="002C5B74">
        <w:rPr>
          <w:color w:val="000000"/>
          <w:kern w:val="1"/>
          <w:sz w:val="18"/>
          <w:szCs w:val="18"/>
          <w:lang w:val="ru-RU"/>
        </w:rPr>
        <w:t>5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года №</w:t>
      </w:r>
      <w:r w:rsidR="00CF5E39">
        <w:rPr>
          <w:color w:val="000000"/>
          <w:kern w:val="1"/>
          <w:sz w:val="18"/>
          <w:szCs w:val="18"/>
          <w:lang w:val="ru-RU"/>
        </w:rPr>
        <w:t>137</w:t>
      </w:r>
    </w:p>
    <w:p w:rsidR="000036B1" w:rsidRDefault="000036B1" w:rsidP="009A6042">
      <w:pPr>
        <w:widowControl w:val="0"/>
        <w:jc w:val="center"/>
        <w:rPr>
          <w:b/>
          <w:sz w:val="26"/>
          <w:szCs w:val="26"/>
          <w:lang w:val="ru-RU" w:eastAsia="ar-SA"/>
        </w:rPr>
      </w:pPr>
    </w:p>
    <w:p w:rsidR="00E61C35" w:rsidRPr="00C61930" w:rsidRDefault="00E61C35" w:rsidP="00DF186A">
      <w:pPr>
        <w:widowControl w:val="0"/>
        <w:jc w:val="center"/>
        <w:rPr>
          <w:b/>
          <w:sz w:val="26"/>
          <w:szCs w:val="26"/>
          <w:lang w:val="ru-RU" w:eastAsia="ar-SA"/>
        </w:rPr>
      </w:pPr>
      <w:r w:rsidRPr="00C61930">
        <w:rPr>
          <w:b/>
          <w:sz w:val="26"/>
          <w:szCs w:val="26"/>
          <w:lang w:val="ru-RU" w:eastAsia="ar-SA"/>
        </w:rPr>
        <w:t>Состав оргкомитета</w:t>
      </w:r>
    </w:p>
    <w:p w:rsidR="00E61C35" w:rsidRPr="00A52ECE" w:rsidRDefault="00E61C35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 xml:space="preserve">муниципального этапа Всероссийского конкурса </w:t>
      </w:r>
    </w:p>
    <w:p w:rsidR="00E61C35" w:rsidRDefault="00E61C35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>юных фотолюбителей «Юность России»</w:t>
      </w:r>
      <w:r w:rsidR="00E04327">
        <w:rPr>
          <w:b/>
          <w:sz w:val="26"/>
          <w:szCs w:val="26"/>
          <w:lang w:val="ru-RU"/>
        </w:rPr>
        <w:t xml:space="preserve">, </w:t>
      </w:r>
    </w:p>
    <w:p w:rsidR="00E04327" w:rsidRPr="00A52ECE" w:rsidRDefault="00E04327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посвященного Году защитника Отечества</w:t>
      </w:r>
    </w:p>
    <w:p w:rsidR="00E61C35" w:rsidRDefault="00E61C35" w:rsidP="009A6042">
      <w:pPr>
        <w:widowControl w:val="0"/>
        <w:ind w:left="360" w:right="-81"/>
        <w:jc w:val="center"/>
        <w:rPr>
          <w:color w:val="FF0000"/>
          <w:sz w:val="26"/>
          <w:szCs w:val="26"/>
          <w:lang w:val="ru-RU" w:eastAsia="ar-SA"/>
        </w:rPr>
      </w:pPr>
    </w:p>
    <w:p w:rsidR="00E04327" w:rsidRPr="00C61930" w:rsidRDefault="00E04327" w:rsidP="009A6042">
      <w:pPr>
        <w:widowControl w:val="0"/>
        <w:ind w:left="360" w:right="-81"/>
        <w:jc w:val="center"/>
        <w:rPr>
          <w:color w:val="FF0000"/>
          <w:sz w:val="26"/>
          <w:szCs w:val="26"/>
          <w:lang w:val="ru-RU" w:eastAsia="ar-SA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924"/>
      </w:tblGrid>
      <w:tr w:rsidR="00E61C35" w:rsidRPr="00CF5E39" w:rsidTr="00C61930">
        <w:trPr>
          <w:trHeight w:val="742"/>
        </w:trPr>
        <w:tc>
          <w:tcPr>
            <w:tcW w:w="3857" w:type="dxa"/>
          </w:tcPr>
          <w:p w:rsidR="00E61C35" w:rsidRPr="00C61930" w:rsidRDefault="00E61C35" w:rsidP="009A6042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Председатель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61930">
              <w:rPr>
                <w:b/>
                <w:sz w:val="26"/>
                <w:szCs w:val="26"/>
                <w:lang w:val="ru-RU"/>
              </w:rPr>
              <w:t>оргкомитета:</w:t>
            </w:r>
          </w:p>
          <w:p w:rsidR="002C5B74" w:rsidRDefault="002C5B74" w:rsidP="00DF186A">
            <w:pPr>
              <w:suppressAutoHyphens w:val="0"/>
              <w:rPr>
                <w:sz w:val="26"/>
                <w:szCs w:val="26"/>
                <w:lang w:val="ru-RU"/>
              </w:rPr>
            </w:pPr>
            <w:proofErr w:type="spellStart"/>
            <w:r w:rsidRPr="002C5B74">
              <w:rPr>
                <w:sz w:val="26"/>
                <w:szCs w:val="26"/>
                <w:lang w:val="ru-RU"/>
              </w:rPr>
              <w:t>Костушевич</w:t>
            </w:r>
            <w:proofErr w:type="spellEnd"/>
            <w:r w:rsidRPr="002C5B74">
              <w:rPr>
                <w:sz w:val="26"/>
                <w:szCs w:val="26"/>
                <w:lang w:val="ru-RU"/>
              </w:rPr>
              <w:t xml:space="preserve"> </w:t>
            </w:r>
          </w:p>
          <w:p w:rsidR="00E61C35" w:rsidRPr="00C61930" w:rsidRDefault="002C5B74" w:rsidP="00DF186A">
            <w:pPr>
              <w:suppressAutoHyphens w:val="0"/>
              <w:rPr>
                <w:sz w:val="26"/>
                <w:szCs w:val="26"/>
                <w:lang w:val="ru-RU"/>
              </w:rPr>
            </w:pPr>
            <w:r w:rsidRPr="002C5B74">
              <w:rPr>
                <w:sz w:val="26"/>
                <w:szCs w:val="26"/>
                <w:lang w:val="ru-RU"/>
              </w:rPr>
              <w:t>Мария Анатольевна</w:t>
            </w:r>
          </w:p>
        </w:tc>
        <w:tc>
          <w:tcPr>
            <w:tcW w:w="5924" w:type="dxa"/>
          </w:tcPr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начальник отдела воспитания и дополнительного образования </w:t>
            </w:r>
            <w:r w:rsidR="002C5B74">
              <w:rPr>
                <w:sz w:val="26"/>
                <w:szCs w:val="26"/>
                <w:lang w:val="ru-RU"/>
              </w:rPr>
              <w:t>департамента</w:t>
            </w:r>
            <w:r w:rsidRPr="00C61930">
              <w:rPr>
                <w:sz w:val="26"/>
                <w:szCs w:val="26"/>
                <w:lang w:val="ru-RU"/>
              </w:rPr>
              <w:t xml:space="preserve"> образования администрации Старооскольского городского округа</w:t>
            </w:r>
          </w:p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C61930" w:rsidTr="00C61930">
        <w:trPr>
          <w:trHeight w:val="306"/>
        </w:trPr>
        <w:tc>
          <w:tcPr>
            <w:tcW w:w="3857" w:type="dxa"/>
          </w:tcPr>
          <w:p w:rsidR="00E61C35" w:rsidRPr="00C61930" w:rsidRDefault="00E61C35" w:rsidP="009A6042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Члены оргкомитета:</w:t>
            </w:r>
          </w:p>
        </w:tc>
        <w:tc>
          <w:tcPr>
            <w:tcW w:w="5924" w:type="dxa"/>
          </w:tcPr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CF5E39" w:rsidTr="003D2E34">
        <w:trPr>
          <w:trHeight w:val="883"/>
        </w:trPr>
        <w:tc>
          <w:tcPr>
            <w:tcW w:w="3857" w:type="dxa"/>
          </w:tcPr>
          <w:p w:rsidR="00147FE2" w:rsidRDefault="00147FE2" w:rsidP="00C6193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Немахова </w:t>
            </w:r>
          </w:p>
          <w:p w:rsidR="00E61C35" w:rsidRPr="00C61930" w:rsidRDefault="00147FE2" w:rsidP="00C619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Екатерина Владимировна</w:t>
            </w:r>
          </w:p>
        </w:tc>
        <w:tc>
          <w:tcPr>
            <w:tcW w:w="5924" w:type="dxa"/>
          </w:tcPr>
          <w:p w:rsidR="00E61C35" w:rsidRPr="00C61930" w:rsidRDefault="00DF186A" w:rsidP="00C619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</w:t>
            </w:r>
            <w:r w:rsidR="00E61C35" w:rsidRPr="00C61930">
              <w:rPr>
                <w:sz w:val="26"/>
                <w:szCs w:val="26"/>
                <w:lang w:val="ru-RU"/>
              </w:rPr>
              <w:t>иректор</w:t>
            </w:r>
            <w:r>
              <w:rPr>
                <w:sz w:val="26"/>
                <w:szCs w:val="26"/>
                <w:lang w:val="ru-RU"/>
              </w:rPr>
              <w:t>, методист</w:t>
            </w:r>
            <w:r w:rsidR="00E61C35"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="00E61C35"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CF5E39" w:rsidTr="003D2E34">
        <w:trPr>
          <w:trHeight w:val="981"/>
        </w:trPr>
        <w:tc>
          <w:tcPr>
            <w:tcW w:w="3857" w:type="dxa"/>
          </w:tcPr>
          <w:p w:rsidR="00E61C35" w:rsidRPr="00C61930" w:rsidRDefault="00E61C35" w:rsidP="00C61930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Куркина </w:t>
            </w:r>
          </w:p>
          <w:p w:rsidR="00E61C35" w:rsidRPr="00C61930" w:rsidRDefault="00E61C35" w:rsidP="00C61930">
            <w:pPr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>Светлана Петровна</w:t>
            </w:r>
          </w:p>
        </w:tc>
        <w:tc>
          <w:tcPr>
            <w:tcW w:w="5924" w:type="dxa"/>
          </w:tcPr>
          <w:p w:rsidR="00E61C35" w:rsidRPr="00C61930" w:rsidRDefault="00E61C35" w:rsidP="00C61930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заместитель директора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CF5E39" w:rsidTr="00C61930">
        <w:trPr>
          <w:trHeight w:val="477"/>
        </w:trPr>
        <w:tc>
          <w:tcPr>
            <w:tcW w:w="3857" w:type="dxa"/>
          </w:tcPr>
          <w:p w:rsidR="00E04327" w:rsidRDefault="00147FE2" w:rsidP="00147FE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Гребенкина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E61C35" w:rsidRPr="00C61930" w:rsidRDefault="00147FE2" w:rsidP="00147F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Наталия Александровна</w:t>
            </w:r>
          </w:p>
        </w:tc>
        <w:tc>
          <w:tcPr>
            <w:tcW w:w="5924" w:type="dxa"/>
          </w:tcPr>
          <w:p w:rsidR="00E61C35" w:rsidRPr="00C61930" w:rsidRDefault="00147FE2" w:rsidP="00C619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="00E61C35"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="00E61C35"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C61930" w:rsidRDefault="00E61C35" w:rsidP="009A6042">
      <w:pPr>
        <w:suppressAutoHyphens w:val="0"/>
        <w:spacing w:line="276" w:lineRule="auto"/>
        <w:jc w:val="both"/>
        <w:rPr>
          <w:b/>
          <w:color w:val="FF0000"/>
          <w:sz w:val="26"/>
          <w:szCs w:val="26"/>
          <w:lang w:val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924"/>
      </w:tblGrid>
      <w:tr w:rsidR="00147FE2" w:rsidRPr="00CF5E39" w:rsidTr="00FA0F75">
        <w:trPr>
          <w:trHeight w:val="477"/>
        </w:trPr>
        <w:tc>
          <w:tcPr>
            <w:tcW w:w="3857" w:type="dxa"/>
          </w:tcPr>
          <w:p w:rsidR="00E04327" w:rsidRDefault="00C10009" w:rsidP="00FA0F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Коростелева </w:t>
            </w:r>
          </w:p>
          <w:p w:rsidR="00147FE2" w:rsidRPr="00C61930" w:rsidRDefault="00C10009" w:rsidP="00FA0F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Надежда Владимировна</w:t>
            </w:r>
          </w:p>
        </w:tc>
        <w:tc>
          <w:tcPr>
            <w:tcW w:w="5924" w:type="dxa"/>
          </w:tcPr>
          <w:p w:rsidR="00147FE2" w:rsidRPr="00C61930" w:rsidRDefault="00147FE2" w:rsidP="00FA0F7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9A6042" w:rsidRDefault="00E61C35" w:rsidP="009A6042">
      <w:pPr>
        <w:suppressAutoHyphens w:val="0"/>
        <w:rPr>
          <w:b/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lastRenderedPageBreak/>
        <w:t>Приложение №</w:t>
      </w:r>
      <w:r w:rsidR="003D12DA">
        <w:rPr>
          <w:color w:val="000000"/>
          <w:kern w:val="1"/>
          <w:sz w:val="18"/>
          <w:szCs w:val="18"/>
          <w:lang w:val="ru-RU"/>
        </w:rPr>
        <w:t>3</w:t>
      </w:r>
    </w:p>
    <w:p w:rsidR="00E61C35" w:rsidRPr="00300528" w:rsidRDefault="002C5B74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t>у</w:t>
      </w:r>
      <w:r w:rsidR="00E61C35" w:rsidRPr="00300528">
        <w:rPr>
          <w:color w:val="000000"/>
          <w:kern w:val="1"/>
          <w:sz w:val="18"/>
          <w:szCs w:val="18"/>
          <w:lang w:val="ru-RU"/>
        </w:rPr>
        <w:t>твержден</w:t>
      </w:r>
      <w:r w:rsidR="00C10009">
        <w:rPr>
          <w:color w:val="000000"/>
          <w:kern w:val="1"/>
          <w:sz w:val="18"/>
          <w:szCs w:val="18"/>
          <w:lang w:val="ru-RU"/>
        </w:rPr>
        <w:t>о</w:t>
      </w:r>
      <w:r w:rsidR="00E61C35" w:rsidRPr="00300528">
        <w:rPr>
          <w:color w:val="000000"/>
          <w:kern w:val="1"/>
          <w:sz w:val="18"/>
          <w:szCs w:val="18"/>
          <w:lang w:val="ru-RU"/>
        </w:rPr>
        <w:t xml:space="preserve"> приказом </w:t>
      </w:r>
      <w:r>
        <w:rPr>
          <w:color w:val="000000"/>
          <w:kern w:val="1"/>
          <w:sz w:val="18"/>
          <w:szCs w:val="18"/>
          <w:lang w:val="ru-RU"/>
        </w:rPr>
        <w:t>департамента</w:t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300528" w:rsidRDefault="00E61C35" w:rsidP="00B27137">
      <w:pPr>
        <w:tabs>
          <w:tab w:val="left" w:pos="2010"/>
        </w:tabs>
        <w:ind w:left="5670"/>
        <w:rPr>
          <w:b/>
          <w:spacing w:val="60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CF5E39">
        <w:rPr>
          <w:color w:val="000000"/>
          <w:kern w:val="1"/>
          <w:sz w:val="18"/>
          <w:szCs w:val="18"/>
          <w:lang w:val="ru-RU"/>
        </w:rPr>
        <w:t>29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 w:rsidR="006360D7">
        <w:rPr>
          <w:color w:val="000000"/>
          <w:kern w:val="1"/>
          <w:sz w:val="18"/>
          <w:szCs w:val="18"/>
          <w:lang w:val="ru-RU"/>
        </w:rPr>
        <w:t xml:space="preserve"> </w:t>
      </w:r>
      <w:r w:rsidR="002951B6">
        <w:rPr>
          <w:color w:val="000000"/>
          <w:kern w:val="1"/>
          <w:sz w:val="18"/>
          <w:szCs w:val="18"/>
          <w:lang w:val="ru-RU"/>
        </w:rPr>
        <w:t xml:space="preserve">января </w:t>
      </w:r>
      <w:r w:rsidRPr="00300528">
        <w:rPr>
          <w:color w:val="000000"/>
          <w:kern w:val="1"/>
          <w:sz w:val="18"/>
          <w:szCs w:val="18"/>
          <w:lang w:val="ru-RU"/>
        </w:rPr>
        <w:t>202</w:t>
      </w:r>
      <w:r w:rsidR="002C5B74">
        <w:rPr>
          <w:color w:val="000000"/>
          <w:kern w:val="1"/>
          <w:sz w:val="18"/>
          <w:szCs w:val="18"/>
          <w:lang w:val="ru-RU"/>
        </w:rPr>
        <w:t>5</w:t>
      </w:r>
      <w:r w:rsidR="00DF186A">
        <w:rPr>
          <w:color w:val="000000"/>
          <w:kern w:val="1"/>
          <w:sz w:val="18"/>
          <w:szCs w:val="18"/>
          <w:lang w:val="ru-RU"/>
        </w:rPr>
        <w:t xml:space="preserve"> года №</w:t>
      </w:r>
      <w:r w:rsidR="00CF5E39">
        <w:rPr>
          <w:color w:val="000000"/>
          <w:kern w:val="1"/>
          <w:sz w:val="18"/>
          <w:szCs w:val="18"/>
          <w:lang w:val="ru-RU"/>
        </w:rPr>
        <w:t>137</w:t>
      </w:r>
    </w:p>
    <w:p w:rsidR="00E61C35" w:rsidRPr="009A6042" w:rsidRDefault="00E61C35" w:rsidP="009A6042">
      <w:pPr>
        <w:widowControl w:val="0"/>
        <w:rPr>
          <w:b/>
          <w:sz w:val="28"/>
          <w:szCs w:val="28"/>
          <w:lang w:val="ru-RU" w:eastAsia="ar-SA"/>
        </w:rPr>
      </w:pPr>
    </w:p>
    <w:p w:rsidR="00E61C35" w:rsidRPr="00A52ECE" w:rsidRDefault="00E61C35" w:rsidP="009A6042">
      <w:pPr>
        <w:shd w:val="clear" w:color="auto" w:fill="FFFFFF"/>
        <w:suppressAutoHyphens w:val="0"/>
        <w:ind w:firstLine="720"/>
        <w:jc w:val="both"/>
        <w:rPr>
          <w:color w:val="FF0000"/>
          <w:sz w:val="26"/>
          <w:szCs w:val="26"/>
          <w:lang w:val="ru-RU"/>
        </w:rPr>
      </w:pPr>
    </w:p>
    <w:p w:rsidR="00E61C35" w:rsidRPr="00BB3229" w:rsidRDefault="00E61C35" w:rsidP="00DF186A">
      <w:pPr>
        <w:suppressAutoHyphens w:val="0"/>
        <w:spacing w:after="120"/>
        <w:contextualSpacing/>
        <w:jc w:val="center"/>
        <w:rPr>
          <w:b/>
          <w:iCs/>
          <w:noProof/>
          <w:sz w:val="26"/>
          <w:szCs w:val="26"/>
          <w:lang w:val="ru-RU"/>
        </w:rPr>
      </w:pPr>
      <w:r>
        <w:rPr>
          <w:b/>
          <w:iCs/>
          <w:noProof/>
          <w:sz w:val="26"/>
          <w:szCs w:val="26"/>
          <w:lang w:val="ru-RU"/>
        </w:rPr>
        <w:t>Состав жюри</w:t>
      </w:r>
    </w:p>
    <w:p w:rsidR="00E61C35" w:rsidRPr="00A52ECE" w:rsidRDefault="00E61C35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 xml:space="preserve">муниципального этапа Всероссийского конкурса </w:t>
      </w:r>
    </w:p>
    <w:p w:rsidR="00E61C35" w:rsidRDefault="00E61C35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>юных фотолюбителей «Юность России»</w:t>
      </w:r>
      <w:r w:rsidR="00E04327">
        <w:rPr>
          <w:b/>
          <w:sz w:val="26"/>
          <w:szCs w:val="26"/>
          <w:lang w:val="ru-RU"/>
        </w:rPr>
        <w:t>,</w:t>
      </w:r>
    </w:p>
    <w:p w:rsidR="00E04327" w:rsidRPr="00A52ECE" w:rsidRDefault="00E04327" w:rsidP="00DF186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посвященного Году защитника Отечества</w:t>
      </w:r>
    </w:p>
    <w:p w:rsidR="00E61C35" w:rsidRPr="00A52ECE" w:rsidRDefault="00E61C35" w:rsidP="009A6042">
      <w:pPr>
        <w:suppressAutoHyphens w:val="0"/>
        <w:jc w:val="both"/>
        <w:rPr>
          <w:color w:val="FF0000"/>
          <w:sz w:val="26"/>
          <w:szCs w:val="26"/>
          <w:lang w:val="ru-RU"/>
        </w:rPr>
      </w:pPr>
    </w:p>
    <w:tbl>
      <w:tblPr>
        <w:tblW w:w="5347" w:type="pct"/>
        <w:jc w:val="center"/>
        <w:tblLayout w:type="fixed"/>
        <w:tblLook w:val="00A0" w:firstRow="1" w:lastRow="0" w:firstColumn="1" w:lastColumn="0" w:noHBand="0" w:noVBand="0"/>
      </w:tblPr>
      <w:tblGrid>
        <w:gridCol w:w="3406"/>
        <w:gridCol w:w="6792"/>
        <w:gridCol w:w="37"/>
      </w:tblGrid>
      <w:tr w:rsidR="00C10009" w:rsidRPr="00C10009" w:rsidTr="00CF5E39">
        <w:trPr>
          <w:gridAfter w:val="1"/>
          <w:wAfter w:w="37" w:type="dxa"/>
          <w:jc w:val="center"/>
        </w:trPr>
        <w:tc>
          <w:tcPr>
            <w:tcW w:w="10198" w:type="dxa"/>
            <w:gridSpan w:val="2"/>
            <w:shd w:val="clear" w:color="auto" w:fill="auto"/>
          </w:tcPr>
          <w:p w:rsidR="00C10009" w:rsidRPr="00C10009" w:rsidRDefault="00C10009" w:rsidP="00D61643">
            <w:pPr>
              <w:widowControl w:val="0"/>
              <w:tabs>
                <w:tab w:val="left" w:pos="708"/>
              </w:tabs>
              <w:spacing w:line="276" w:lineRule="auto"/>
              <w:rPr>
                <w:b/>
                <w:bCs/>
                <w:sz w:val="26"/>
                <w:szCs w:val="26"/>
                <w:lang w:val="ru-RU" w:eastAsia="ar-SA"/>
              </w:rPr>
            </w:pPr>
            <w:r w:rsidRPr="00C10009">
              <w:rPr>
                <w:b/>
                <w:bCs/>
                <w:sz w:val="26"/>
                <w:szCs w:val="26"/>
                <w:lang w:val="ru-RU" w:eastAsia="ar-SA"/>
              </w:rPr>
              <w:t>Председатель жюри:</w:t>
            </w: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D61643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Немахова </w:t>
            </w:r>
          </w:p>
          <w:p w:rsidR="00C10009" w:rsidRPr="007F261F" w:rsidRDefault="00D61643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Екатерина</w:t>
            </w:r>
            <w:proofErr w:type="spellEnd"/>
            <w:r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 xml:space="preserve"> </w:t>
            </w:r>
            <w:proofErr w:type="spellStart"/>
            <w:r w:rsidR="00C10009"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Владимировна</w:t>
            </w:r>
            <w:proofErr w:type="spellEnd"/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color w:val="FF0000"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D61643">
            <w:pPr>
              <w:widowControl w:val="0"/>
              <w:tabs>
                <w:tab w:val="left" w:pos="0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color w:val="000000"/>
                <w:kern w:val="3"/>
                <w:sz w:val="26"/>
                <w:szCs w:val="26"/>
                <w:lang w:val="de-DE" w:eastAsia="ja-JP" w:bidi="fa-IR"/>
              </w:rPr>
              <w:t>методист</w:t>
            </w:r>
            <w:proofErr w:type="spellEnd"/>
            <w:r w:rsidRPr="007F261F">
              <w:rPr>
                <w:rFonts w:eastAsia="Andale Sans UI"/>
                <w:color w:val="000000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МБУ ДО «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</w:p>
        </w:tc>
      </w:tr>
      <w:tr w:rsidR="00C10009" w:rsidRPr="00C1000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C10009" w:rsidRPr="007F261F" w:rsidRDefault="00C10009" w:rsidP="00D61643">
            <w:pPr>
              <w:widowControl w:val="0"/>
              <w:tabs>
                <w:tab w:val="left" w:pos="3780"/>
              </w:tabs>
              <w:autoSpaceDN w:val="0"/>
              <w:spacing w:line="276" w:lineRule="auto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Члены</w:t>
            </w:r>
            <w:proofErr w:type="spellEnd"/>
            <w:r w:rsidRPr="007F261F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жюри</w:t>
            </w:r>
            <w:proofErr w:type="spellEnd"/>
            <w:r w:rsidRPr="007F261F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snapToGrid w:val="0"/>
              <w:ind w:left="146" w:firstLine="39"/>
              <w:contextualSpacing/>
              <w:textAlignment w:val="baseline"/>
              <w:rPr>
                <w:rFonts w:eastAsia="Andale Sans UI"/>
                <w:b/>
                <w:bCs/>
                <w:color w:val="FF0000"/>
                <w:kern w:val="3"/>
                <w:sz w:val="26"/>
                <w:szCs w:val="26"/>
                <w:highlight w:val="yellow"/>
                <w:lang w:val="de-DE" w:eastAsia="ja-JP" w:bidi="fa-IR"/>
              </w:rPr>
            </w:pP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D61643" w:rsidRDefault="00D61643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>К</w:t>
            </w:r>
            <w:r w:rsidR="00C10009" w:rsidRPr="007F261F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 xml:space="preserve">уркина 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>Светлана Петровна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</w:p>
          <w:p w:rsidR="00D61643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 xml:space="preserve">Коростелева 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>Надежда Владимировна</w:t>
            </w:r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snapToGrid w:val="0"/>
              <w:ind w:left="32"/>
              <w:jc w:val="both"/>
              <w:textAlignment w:val="baseline"/>
              <w:rPr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 xml:space="preserve">методист МБУ </w:t>
            </w:r>
            <w:proofErr w:type="gramStart"/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>ДО</w:t>
            </w:r>
            <w:proofErr w:type="gramEnd"/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 xml:space="preserve"> «</w:t>
            </w:r>
            <w:proofErr w:type="gramStart"/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>Центр</w:t>
            </w:r>
            <w:proofErr w:type="gramEnd"/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 xml:space="preserve"> детского (юношеского) технического творчества №2»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snapToGrid w:val="0"/>
              <w:ind w:left="32"/>
              <w:jc w:val="both"/>
              <w:textAlignment w:val="baseline"/>
              <w:rPr>
                <w:kern w:val="3"/>
                <w:sz w:val="26"/>
                <w:szCs w:val="26"/>
                <w:lang w:val="ru-RU" w:eastAsia="ja-JP" w:bidi="fa-IR"/>
              </w:rPr>
            </w:pP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snapToGrid w:val="0"/>
              <w:ind w:left="32"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>п</w:t>
            </w:r>
            <w:proofErr w:type="spellStart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>едагог</w:t>
            </w:r>
            <w:proofErr w:type="spellEnd"/>
            <w:r w:rsidR="00D61643">
              <w:rPr>
                <w:kern w:val="3"/>
                <w:sz w:val="26"/>
                <w:szCs w:val="26"/>
                <w:lang w:val="ru-RU" w:eastAsia="ja-JP" w:bidi="fa-IR"/>
              </w:rPr>
              <w:t xml:space="preserve">-организатор </w:t>
            </w:r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 xml:space="preserve">МБУ </w:t>
            </w:r>
            <w:proofErr w:type="gramStart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>ДО</w:t>
            </w:r>
            <w:proofErr w:type="gramEnd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«</w:t>
            </w:r>
            <w:proofErr w:type="spellStart"/>
            <w:proofErr w:type="gram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proofErr w:type="gram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D61643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Гребенкина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Наталия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Александровна</w:t>
            </w:r>
            <w:proofErr w:type="spellEnd"/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snapToGrid w:val="0"/>
              <w:ind w:left="32"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>п</w:t>
            </w:r>
            <w:proofErr w:type="spellStart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>едагог</w:t>
            </w:r>
            <w:proofErr w:type="spellEnd"/>
            <w:r w:rsidRPr="007F261F">
              <w:rPr>
                <w:kern w:val="3"/>
                <w:sz w:val="26"/>
                <w:szCs w:val="26"/>
                <w:lang w:val="ru-RU" w:eastAsia="ja-JP" w:bidi="fa-IR"/>
              </w:rPr>
              <w:t>-</w:t>
            </w:r>
            <w:proofErr w:type="spellStart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>организатор</w:t>
            </w:r>
            <w:proofErr w:type="spellEnd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 xml:space="preserve"> МБУ </w:t>
            </w:r>
            <w:proofErr w:type="gramStart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>ДО</w:t>
            </w:r>
            <w:proofErr w:type="gramEnd"/>
            <w:r w:rsidRPr="007F261F">
              <w:rPr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«</w:t>
            </w:r>
            <w:proofErr w:type="spellStart"/>
            <w:proofErr w:type="gram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proofErr w:type="gram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Светозарова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Елена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Анатольевна</w:t>
            </w:r>
            <w:proofErr w:type="spellEnd"/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педагог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дополнительного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образования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МБУ ДО «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6" w:type="dxa"/>
            <w:shd w:val="clear" w:color="auto" w:fill="auto"/>
          </w:tcPr>
          <w:p w:rsidR="00D61643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color w:val="000000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color w:val="000000"/>
                <w:kern w:val="3"/>
                <w:sz w:val="26"/>
                <w:szCs w:val="26"/>
                <w:lang w:val="ru-RU" w:eastAsia="ja-JP" w:bidi="fa-IR"/>
              </w:rPr>
              <w:t xml:space="preserve">Афанасьева </w:t>
            </w:r>
          </w:p>
          <w:p w:rsidR="00C10009" w:rsidRPr="007F261F" w:rsidRDefault="00C10009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7F261F">
              <w:rPr>
                <w:rFonts w:eastAsia="Andale Sans UI"/>
                <w:color w:val="000000"/>
                <w:kern w:val="3"/>
                <w:sz w:val="26"/>
                <w:szCs w:val="26"/>
                <w:lang w:val="ru-RU" w:eastAsia="ja-JP" w:bidi="fa-IR"/>
              </w:rPr>
              <w:t>Алена Игоревна</w:t>
            </w:r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7F261F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педагог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дополнительного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образования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МБУ ДО «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7F261F" w:rsidRDefault="00C10009" w:rsidP="00C10009">
            <w:pPr>
              <w:widowControl w:val="0"/>
              <w:tabs>
                <w:tab w:val="left" w:pos="1776"/>
              </w:tabs>
              <w:autoSpaceDN w:val="0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r w:rsidRPr="007F261F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ab/>
            </w:r>
          </w:p>
        </w:tc>
      </w:tr>
      <w:tr w:rsidR="00C10009" w:rsidRPr="00CF5E39" w:rsidTr="00CF5E39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406" w:type="dxa"/>
            <w:shd w:val="clear" w:color="auto" w:fill="auto"/>
          </w:tcPr>
          <w:p w:rsidR="00D61643" w:rsidRPr="003D12DA" w:rsidRDefault="00E63181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>Корсун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 xml:space="preserve"> </w:t>
            </w:r>
          </w:p>
          <w:p w:rsidR="00C10009" w:rsidRPr="003D12DA" w:rsidRDefault="00E63181" w:rsidP="00C10009">
            <w:pPr>
              <w:widowControl w:val="0"/>
              <w:tabs>
                <w:tab w:val="left" w:pos="3780"/>
              </w:tabs>
              <w:autoSpaceDN w:val="0"/>
              <w:contextualSpacing/>
              <w:textAlignment w:val="baseline"/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</w:pPr>
            <w:r w:rsidRPr="003D12DA">
              <w:rPr>
                <w:rFonts w:eastAsia="Andale Sans UI"/>
                <w:kern w:val="3"/>
                <w:sz w:val="26"/>
                <w:szCs w:val="26"/>
                <w:lang w:val="ru-RU" w:eastAsia="ja-JP" w:bidi="fa-IR"/>
              </w:rPr>
              <w:t>Владислав Антонович</w:t>
            </w:r>
          </w:p>
        </w:tc>
        <w:tc>
          <w:tcPr>
            <w:tcW w:w="6829" w:type="dxa"/>
            <w:gridSpan w:val="2"/>
            <w:shd w:val="clear" w:color="auto" w:fill="auto"/>
          </w:tcPr>
          <w:p w:rsidR="00C10009" w:rsidRPr="003D12DA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педагог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дополнительного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образования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МБУ ДО «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C10009" w:rsidRPr="003D12DA" w:rsidRDefault="00C10009" w:rsidP="00C10009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</w:p>
        </w:tc>
      </w:tr>
      <w:tr w:rsidR="00E63181" w:rsidRPr="00CF5E39" w:rsidTr="00CF5E39">
        <w:tblPrEx>
          <w:tblLook w:val="0000" w:firstRow="0" w:lastRow="0" w:firstColumn="0" w:lastColumn="0" w:noHBand="0" w:noVBand="0"/>
        </w:tblPrEx>
        <w:trPr>
          <w:trHeight w:val="535"/>
          <w:jc w:val="center"/>
        </w:trPr>
        <w:tc>
          <w:tcPr>
            <w:tcW w:w="3406" w:type="dxa"/>
            <w:shd w:val="clear" w:color="auto" w:fill="auto"/>
          </w:tcPr>
          <w:p w:rsidR="00CF5E39" w:rsidRDefault="0037630A" w:rsidP="00DE6F17">
            <w:pPr>
              <w:pStyle w:val="12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Федотова </w:t>
            </w:r>
          </w:p>
          <w:p w:rsidR="0037630A" w:rsidRPr="003D12DA" w:rsidRDefault="0037630A" w:rsidP="00DE6F17">
            <w:pPr>
              <w:pStyle w:val="12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Елена</w:t>
            </w:r>
            <w:r w:rsidR="00CF5E3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Владимировна</w:t>
            </w:r>
          </w:p>
          <w:p w:rsidR="00E63181" w:rsidRPr="00D61643" w:rsidRDefault="00E63181" w:rsidP="00DE6F17">
            <w:pPr>
              <w:pStyle w:val="12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6829" w:type="dxa"/>
            <w:gridSpan w:val="2"/>
            <w:shd w:val="clear" w:color="auto" w:fill="auto"/>
          </w:tcPr>
          <w:p w:rsidR="003D12DA" w:rsidRPr="003D12DA" w:rsidRDefault="003D12DA" w:rsidP="003D12DA">
            <w:pPr>
              <w:widowControl w:val="0"/>
              <w:tabs>
                <w:tab w:val="left" w:pos="373"/>
                <w:tab w:val="left" w:pos="3780"/>
              </w:tabs>
              <w:autoSpaceDN w:val="0"/>
              <w:contextualSpacing/>
              <w:jc w:val="both"/>
              <w:textAlignment w:val="baseline"/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педагог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дополнительного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образования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МБУ ДО «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Центр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детского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(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юношеского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)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технического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>творчества</w:t>
            </w:r>
            <w:proofErr w:type="spellEnd"/>
            <w:r w:rsidRPr="003D12DA">
              <w:rPr>
                <w:rFonts w:eastAsia="Andale Sans UI"/>
                <w:kern w:val="3"/>
                <w:sz w:val="26"/>
                <w:szCs w:val="26"/>
                <w:lang w:val="de-DE" w:eastAsia="ja-JP" w:bidi="fa-IR"/>
              </w:rPr>
              <w:t xml:space="preserve"> №2»</w:t>
            </w:r>
          </w:p>
          <w:p w:rsidR="00E63181" w:rsidRPr="00D61643" w:rsidRDefault="00E63181" w:rsidP="00DE6F17">
            <w:pPr>
              <w:pStyle w:val="12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3D12DA" w:rsidRPr="00CF5E39" w:rsidTr="00CF5E39">
        <w:tblPrEx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3406" w:type="dxa"/>
            <w:shd w:val="clear" w:color="auto" w:fill="auto"/>
          </w:tcPr>
          <w:p w:rsidR="00CF5E39" w:rsidRDefault="003D12DA" w:rsidP="002C5B74">
            <w:pPr>
              <w:tabs>
                <w:tab w:val="left" w:pos="0"/>
                <w:tab w:val="left" w:pos="3780"/>
              </w:tabs>
              <w:contextualSpacing/>
              <w:rPr>
                <w:sz w:val="26"/>
                <w:szCs w:val="26"/>
                <w:lang w:val="ru-RU" w:eastAsia="zh-CN"/>
              </w:rPr>
            </w:pPr>
            <w:proofErr w:type="spellStart"/>
            <w:r w:rsidRPr="0037630A">
              <w:rPr>
                <w:sz w:val="26"/>
                <w:szCs w:val="26"/>
                <w:lang w:eastAsia="zh-CN"/>
              </w:rPr>
              <w:t>Емельянов</w:t>
            </w:r>
            <w:proofErr w:type="spellEnd"/>
            <w:r w:rsidRPr="0037630A">
              <w:rPr>
                <w:sz w:val="26"/>
                <w:szCs w:val="26"/>
                <w:lang w:eastAsia="zh-CN"/>
              </w:rPr>
              <w:t xml:space="preserve"> </w:t>
            </w:r>
          </w:p>
          <w:p w:rsidR="003D12DA" w:rsidRPr="0037630A" w:rsidRDefault="003D12DA" w:rsidP="002C5B74">
            <w:pPr>
              <w:tabs>
                <w:tab w:val="left" w:pos="0"/>
                <w:tab w:val="left" w:pos="3780"/>
              </w:tabs>
              <w:contextualSpacing/>
              <w:rPr>
                <w:sz w:val="26"/>
                <w:szCs w:val="26"/>
                <w:lang w:eastAsia="ar-SA"/>
              </w:rPr>
            </w:pPr>
            <w:proofErr w:type="spellStart"/>
            <w:r w:rsidRPr="0037630A">
              <w:rPr>
                <w:sz w:val="26"/>
                <w:szCs w:val="26"/>
                <w:lang w:eastAsia="zh-CN"/>
              </w:rPr>
              <w:t>Владимир</w:t>
            </w:r>
            <w:proofErr w:type="spellEnd"/>
            <w:r w:rsidRPr="0037630A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7630A">
              <w:rPr>
                <w:sz w:val="26"/>
                <w:szCs w:val="26"/>
                <w:lang w:eastAsia="zh-CN"/>
              </w:rPr>
              <w:t>Викторович</w:t>
            </w:r>
            <w:proofErr w:type="spellEnd"/>
          </w:p>
        </w:tc>
        <w:tc>
          <w:tcPr>
            <w:tcW w:w="6829" w:type="dxa"/>
            <w:gridSpan w:val="2"/>
            <w:shd w:val="clear" w:color="auto" w:fill="auto"/>
          </w:tcPr>
          <w:p w:rsidR="003D12DA" w:rsidRPr="0037630A" w:rsidRDefault="003D12DA" w:rsidP="003D12DA">
            <w:pPr>
              <w:tabs>
                <w:tab w:val="left" w:pos="0"/>
                <w:tab w:val="left" w:pos="57"/>
                <w:tab w:val="left" w:pos="3780"/>
              </w:tabs>
              <w:ind w:left="57" w:hanging="20"/>
              <w:contextualSpacing/>
              <w:jc w:val="both"/>
              <w:rPr>
                <w:sz w:val="26"/>
                <w:szCs w:val="26"/>
                <w:lang w:val="ru-RU" w:eastAsia="ar-SA"/>
              </w:rPr>
            </w:pPr>
            <w:r w:rsidRPr="0037630A">
              <w:rPr>
                <w:color w:val="000000"/>
                <w:sz w:val="26"/>
                <w:szCs w:val="26"/>
                <w:lang w:val="ru-RU" w:eastAsia="zh-CN"/>
              </w:rPr>
              <w:t>педагог дополнительного образования МАОУ «Средняя школа №19 – корпус кадет «Виктория»</w:t>
            </w:r>
          </w:p>
        </w:tc>
      </w:tr>
      <w:tr w:rsidR="008578C1" w:rsidRPr="003D12DA" w:rsidTr="00CF5E39">
        <w:tblPrEx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3406" w:type="dxa"/>
            <w:shd w:val="clear" w:color="auto" w:fill="auto"/>
          </w:tcPr>
          <w:p w:rsidR="008578C1" w:rsidRPr="0037630A" w:rsidRDefault="008578C1" w:rsidP="008C30C6">
            <w:pPr>
              <w:tabs>
                <w:tab w:val="left" w:pos="3780"/>
              </w:tabs>
              <w:contextualSpacing/>
              <w:rPr>
                <w:sz w:val="26"/>
                <w:szCs w:val="26"/>
              </w:rPr>
            </w:pPr>
            <w:proofErr w:type="spellStart"/>
            <w:r w:rsidRPr="0037630A">
              <w:rPr>
                <w:sz w:val="26"/>
                <w:szCs w:val="26"/>
              </w:rPr>
              <w:t>Костюченко</w:t>
            </w:r>
            <w:proofErr w:type="spellEnd"/>
          </w:p>
          <w:p w:rsidR="008578C1" w:rsidRPr="0037630A" w:rsidRDefault="008578C1" w:rsidP="008C30C6">
            <w:pPr>
              <w:tabs>
                <w:tab w:val="left" w:pos="3780"/>
              </w:tabs>
              <w:contextualSpacing/>
              <w:rPr>
                <w:sz w:val="26"/>
                <w:szCs w:val="26"/>
              </w:rPr>
            </w:pPr>
            <w:proofErr w:type="spellStart"/>
            <w:r w:rsidRPr="0037630A">
              <w:rPr>
                <w:sz w:val="26"/>
                <w:szCs w:val="26"/>
              </w:rPr>
              <w:t>Юлия</w:t>
            </w:r>
            <w:proofErr w:type="spellEnd"/>
            <w:r w:rsidRPr="0037630A">
              <w:rPr>
                <w:sz w:val="26"/>
                <w:szCs w:val="26"/>
              </w:rPr>
              <w:t xml:space="preserve"> </w:t>
            </w:r>
            <w:proofErr w:type="spellStart"/>
            <w:r w:rsidRPr="0037630A">
              <w:rPr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6829" w:type="dxa"/>
            <w:gridSpan w:val="2"/>
            <w:shd w:val="clear" w:color="auto" w:fill="auto"/>
          </w:tcPr>
          <w:p w:rsidR="008578C1" w:rsidRPr="0037630A" w:rsidRDefault="008578C1" w:rsidP="008C30C6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37630A">
              <w:rPr>
                <w:sz w:val="26"/>
                <w:szCs w:val="26"/>
              </w:rPr>
              <w:t>воспитатель</w:t>
            </w:r>
            <w:proofErr w:type="spellEnd"/>
            <w:r w:rsidRPr="0037630A">
              <w:rPr>
                <w:sz w:val="26"/>
                <w:szCs w:val="26"/>
              </w:rPr>
              <w:t xml:space="preserve"> МБДОУ ДС №63 «</w:t>
            </w:r>
            <w:proofErr w:type="spellStart"/>
            <w:r w:rsidRPr="0037630A">
              <w:rPr>
                <w:sz w:val="26"/>
                <w:szCs w:val="26"/>
              </w:rPr>
              <w:t>Машенька</w:t>
            </w:r>
            <w:proofErr w:type="spellEnd"/>
            <w:r w:rsidRPr="0037630A">
              <w:rPr>
                <w:sz w:val="26"/>
                <w:szCs w:val="26"/>
              </w:rPr>
              <w:t>»</w:t>
            </w:r>
          </w:p>
          <w:p w:rsidR="008578C1" w:rsidRPr="0037630A" w:rsidRDefault="008578C1" w:rsidP="008C30C6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8578C1" w:rsidRPr="0037630A" w:rsidRDefault="008578C1" w:rsidP="008C30C6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C35" w:rsidRPr="007F261F" w:rsidRDefault="00E61C35" w:rsidP="005C079D">
      <w:pPr>
        <w:rPr>
          <w:sz w:val="26"/>
          <w:szCs w:val="26"/>
          <w:lang w:val="ru-RU"/>
        </w:rPr>
      </w:pPr>
    </w:p>
    <w:p w:rsidR="00E61C35" w:rsidRDefault="00E61C35">
      <w:pPr>
        <w:rPr>
          <w:color w:val="000000"/>
          <w:kern w:val="1"/>
          <w:sz w:val="26"/>
          <w:szCs w:val="26"/>
          <w:lang w:val="ru-RU"/>
        </w:rPr>
      </w:pP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Pr="00A0448A" w:rsidRDefault="003D12DA" w:rsidP="003D12DA">
      <w:pPr>
        <w:tabs>
          <w:tab w:val="left" w:pos="5103"/>
        </w:tabs>
        <w:ind w:firstLine="709"/>
        <w:contextualSpacing/>
        <w:rPr>
          <w:bCs/>
          <w:sz w:val="18"/>
          <w:szCs w:val="28"/>
          <w:lang w:val="ru-RU"/>
        </w:rPr>
      </w:pPr>
      <w:r w:rsidRPr="008E4B98">
        <w:rPr>
          <w:color w:val="000000"/>
          <w:sz w:val="26"/>
          <w:szCs w:val="26"/>
          <w:lang w:val="ru-RU"/>
        </w:rPr>
        <w:t>Угловой штамп</w:t>
      </w:r>
      <w:r w:rsidRPr="008E4B98">
        <w:rPr>
          <w:color w:val="000000"/>
          <w:sz w:val="26"/>
          <w:szCs w:val="26"/>
          <w:lang w:val="ru-RU"/>
        </w:rPr>
        <w:tab/>
      </w:r>
      <w:r w:rsidRPr="00A0448A">
        <w:rPr>
          <w:bCs/>
          <w:sz w:val="18"/>
          <w:szCs w:val="28"/>
          <w:lang w:val="ru-RU"/>
        </w:rPr>
        <w:t>Приложение №</w:t>
      </w:r>
      <w:r>
        <w:rPr>
          <w:bCs/>
          <w:sz w:val="18"/>
          <w:szCs w:val="28"/>
          <w:lang w:val="ru-RU"/>
        </w:rPr>
        <w:t>1</w:t>
      </w:r>
    </w:p>
    <w:p w:rsidR="003D12DA" w:rsidRPr="00A0448A" w:rsidRDefault="003D12DA" w:rsidP="003D12DA">
      <w:pPr>
        <w:tabs>
          <w:tab w:val="left" w:pos="2010"/>
          <w:tab w:val="left" w:pos="4962"/>
        </w:tabs>
        <w:suppressAutoHyphens w:val="0"/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 xml:space="preserve">к Положению о проведении </w:t>
      </w:r>
      <w:r>
        <w:rPr>
          <w:bCs/>
          <w:sz w:val="18"/>
          <w:szCs w:val="28"/>
          <w:lang w:val="ru-RU"/>
        </w:rPr>
        <w:t>муниципального</w:t>
      </w:r>
      <w:r w:rsidRPr="00A0448A">
        <w:rPr>
          <w:bCs/>
          <w:sz w:val="18"/>
          <w:szCs w:val="28"/>
          <w:lang w:val="ru-RU"/>
        </w:rPr>
        <w:t xml:space="preserve"> этапа Всероссийского конкурса юных фотолюбителей </w:t>
      </w:r>
    </w:p>
    <w:p w:rsidR="003D12DA" w:rsidRPr="00A0448A" w:rsidRDefault="003D12DA" w:rsidP="003D12DA">
      <w:pPr>
        <w:tabs>
          <w:tab w:val="left" w:pos="2010"/>
          <w:tab w:val="left" w:pos="4962"/>
        </w:tabs>
        <w:suppressAutoHyphens w:val="0"/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>«Юность России»</w:t>
      </w:r>
      <w:r w:rsidR="00E04327">
        <w:rPr>
          <w:bCs/>
          <w:sz w:val="18"/>
          <w:szCs w:val="28"/>
          <w:lang w:val="ru-RU"/>
        </w:rPr>
        <w:t xml:space="preserve">, </w:t>
      </w:r>
      <w:r w:rsidR="00E04327" w:rsidRPr="00E04327">
        <w:rPr>
          <w:bCs/>
          <w:sz w:val="18"/>
          <w:szCs w:val="28"/>
          <w:lang w:val="ru-RU"/>
        </w:rPr>
        <w:t>посвященного Году защитника Отечества</w:t>
      </w:r>
    </w:p>
    <w:p w:rsidR="003D12DA" w:rsidRPr="00A0448A" w:rsidRDefault="003D12DA" w:rsidP="003D12DA">
      <w:pPr>
        <w:tabs>
          <w:tab w:val="left" w:pos="6640"/>
        </w:tabs>
        <w:suppressAutoHyphens w:val="0"/>
        <w:ind w:left="5103"/>
        <w:rPr>
          <w:bCs/>
          <w:color w:val="FF0000"/>
          <w:sz w:val="18"/>
          <w:szCs w:val="28"/>
          <w:lang w:val="ru-RU"/>
        </w:rPr>
      </w:pPr>
    </w:p>
    <w:p w:rsidR="003D12DA" w:rsidRDefault="003D12DA" w:rsidP="003D12DA">
      <w:pPr>
        <w:tabs>
          <w:tab w:val="left" w:pos="6640"/>
        </w:tabs>
        <w:suppressAutoHyphens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3D12DA" w:rsidRDefault="003D12DA" w:rsidP="003D12DA">
      <w:pPr>
        <w:tabs>
          <w:tab w:val="left" w:pos="6640"/>
        </w:tabs>
        <w:suppressAutoHyphens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3D12DA" w:rsidRPr="009A6042" w:rsidRDefault="003D12DA" w:rsidP="003D12DA">
      <w:pPr>
        <w:tabs>
          <w:tab w:val="left" w:pos="6640"/>
        </w:tabs>
        <w:suppressAutoHyphens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3D12DA" w:rsidRDefault="003D12DA" w:rsidP="003D12DA">
      <w:pPr>
        <w:tabs>
          <w:tab w:val="left" w:pos="2010"/>
        </w:tabs>
        <w:suppressAutoHyphens w:val="0"/>
        <w:jc w:val="center"/>
        <w:rPr>
          <w:b/>
          <w:sz w:val="26"/>
          <w:szCs w:val="26"/>
          <w:lang w:val="ru-RU"/>
        </w:rPr>
      </w:pPr>
      <w:r w:rsidRPr="003D12DA">
        <w:rPr>
          <w:b/>
          <w:sz w:val="26"/>
          <w:szCs w:val="26"/>
          <w:lang w:val="ru-RU"/>
        </w:rPr>
        <w:t xml:space="preserve">Заявка </w:t>
      </w:r>
    </w:p>
    <w:p w:rsidR="003D12DA" w:rsidRPr="003D12DA" w:rsidRDefault="003D12DA" w:rsidP="003D12DA">
      <w:pPr>
        <w:tabs>
          <w:tab w:val="left" w:pos="2010"/>
        </w:tabs>
        <w:suppressAutoHyphens w:val="0"/>
        <w:jc w:val="center"/>
        <w:rPr>
          <w:b/>
          <w:sz w:val="26"/>
          <w:szCs w:val="26"/>
          <w:lang w:val="ru-RU"/>
        </w:rPr>
      </w:pPr>
      <w:r w:rsidRPr="003D12DA">
        <w:rPr>
          <w:b/>
          <w:sz w:val="26"/>
          <w:szCs w:val="26"/>
          <w:lang w:val="ru-RU"/>
        </w:rPr>
        <w:t xml:space="preserve">на участие в муниципальном этапе </w:t>
      </w:r>
    </w:p>
    <w:p w:rsidR="003D12DA" w:rsidRDefault="003D12DA" w:rsidP="003D12DA">
      <w:pPr>
        <w:tabs>
          <w:tab w:val="left" w:pos="2010"/>
        </w:tabs>
        <w:suppressAutoHyphens w:val="0"/>
        <w:jc w:val="center"/>
        <w:rPr>
          <w:b/>
          <w:sz w:val="26"/>
          <w:szCs w:val="26"/>
          <w:lang w:val="ru-RU"/>
        </w:rPr>
      </w:pPr>
      <w:r w:rsidRPr="003D12DA">
        <w:rPr>
          <w:b/>
          <w:sz w:val="26"/>
          <w:szCs w:val="26"/>
          <w:lang w:val="ru-RU"/>
        </w:rPr>
        <w:t xml:space="preserve">Всероссийского конкурса юных фотолюбителей </w:t>
      </w:r>
      <w:r>
        <w:rPr>
          <w:b/>
          <w:sz w:val="26"/>
          <w:szCs w:val="26"/>
          <w:lang w:val="ru-RU"/>
        </w:rPr>
        <w:t xml:space="preserve"> </w:t>
      </w:r>
      <w:r w:rsidRPr="003D12DA">
        <w:rPr>
          <w:b/>
          <w:sz w:val="26"/>
          <w:szCs w:val="26"/>
          <w:lang w:val="ru-RU"/>
        </w:rPr>
        <w:t>«Юность России»</w:t>
      </w:r>
      <w:r w:rsidR="00E04327">
        <w:rPr>
          <w:b/>
          <w:sz w:val="26"/>
          <w:szCs w:val="26"/>
          <w:lang w:val="ru-RU"/>
        </w:rPr>
        <w:t>,</w:t>
      </w:r>
    </w:p>
    <w:p w:rsidR="00E04327" w:rsidRPr="003D12DA" w:rsidRDefault="00E04327" w:rsidP="003D12DA">
      <w:pPr>
        <w:tabs>
          <w:tab w:val="left" w:pos="2010"/>
        </w:tabs>
        <w:suppressAutoHyphens w:val="0"/>
        <w:contextualSpacing/>
        <w:jc w:val="center"/>
        <w:rPr>
          <w:b/>
          <w:sz w:val="26"/>
          <w:szCs w:val="26"/>
          <w:lang w:val="ru-RU"/>
        </w:rPr>
      </w:pPr>
      <w:proofErr w:type="gramStart"/>
      <w:r>
        <w:rPr>
          <w:b/>
          <w:sz w:val="26"/>
          <w:szCs w:val="26"/>
          <w:lang w:val="ru-RU"/>
        </w:rPr>
        <w:t>посвященном Году защитника Отечества</w:t>
      </w:r>
      <w:proofErr w:type="gramEnd"/>
    </w:p>
    <w:p w:rsidR="003D12DA" w:rsidRPr="003D12DA" w:rsidRDefault="003D12DA" w:rsidP="003D12DA">
      <w:pPr>
        <w:suppressAutoHyphens w:val="0"/>
        <w:ind w:firstLine="851"/>
        <w:jc w:val="center"/>
        <w:rPr>
          <w:b/>
          <w:bCs/>
          <w:sz w:val="26"/>
          <w:szCs w:val="26"/>
          <w:lang w:val="ru-RU"/>
        </w:rPr>
      </w:pPr>
    </w:p>
    <w:p w:rsidR="003D12DA" w:rsidRPr="003D12DA" w:rsidRDefault="003D12DA" w:rsidP="003D12DA">
      <w:pPr>
        <w:suppressAutoHyphens w:val="0"/>
        <w:ind w:firstLine="851"/>
        <w:jc w:val="both"/>
        <w:rPr>
          <w:sz w:val="26"/>
          <w:szCs w:val="26"/>
          <w:lang w:val="ru-RU"/>
        </w:rPr>
      </w:pP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 xml:space="preserve">Номинация 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Название конкурсной работы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Фамилия, имя, отчество автора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Дата рождения (</w:t>
      </w:r>
      <w:proofErr w:type="spellStart"/>
      <w:r w:rsidRPr="003D12DA">
        <w:rPr>
          <w:sz w:val="26"/>
          <w:szCs w:val="26"/>
          <w:lang w:val="ru-RU"/>
        </w:rPr>
        <w:t>дд.мм</w:t>
      </w:r>
      <w:proofErr w:type="gramStart"/>
      <w:r w:rsidRPr="003D12DA">
        <w:rPr>
          <w:sz w:val="26"/>
          <w:szCs w:val="26"/>
          <w:lang w:val="ru-RU"/>
        </w:rPr>
        <w:t>.г</w:t>
      </w:r>
      <w:proofErr w:type="gramEnd"/>
      <w:r w:rsidRPr="003D12DA">
        <w:rPr>
          <w:sz w:val="26"/>
          <w:szCs w:val="26"/>
          <w:lang w:val="ru-RU"/>
        </w:rPr>
        <w:t>ггг</w:t>
      </w:r>
      <w:proofErr w:type="spellEnd"/>
      <w:r w:rsidRPr="003D12DA">
        <w:rPr>
          <w:sz w:val="26"/>
          <w:szCs w:val="26"/>
          <w:lang w:val="ru-RU"/>
        </w:rPr>
        <w:t>.)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426"/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Возраст (лет</w:t>
      </w:r>
      <w:r w:rsidR="00E04327">
        <w:rPr>
          <w:sz w:val="26"/>
          <w:szCs w:val="26"/>
          <w:lang w:val="ru-RU"/>
        </w:rPr>
        <w:t xml:space="preserve"> на 03.03.2025 г.</w:t>
      </w:r>
      <w:r w:rsidRPr="003D12DA">
        <w:rPr>
          <w:sz w:val="26"/>
          <w:szCs w:val="26"/>
          <w:lang w:val="ru-RU"/>
        </w:rPr>
        <w:t>)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Образовательная организация, от которой участвует конкурсант (полное наименование без сокращений)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Адрес (с индексом) образовательной организации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u w:val="single"/>
          <w:lang w:val="ru-RU"/>
        </w:rPr>
      </w:pPr>
      <w:r w:rsidRPr="003D12DA">
        <w:rPr>
          <w:sz w:val="26"/>
          <w:szCs w:val="26"/>
          <w:lang w:val="ru-RU"/>
        </w:rPr>
        <w:t xml:space="preserve">Телефон, факс </w:t>
      </w:r>
      <w:r w:rsidRPr="003D12DA">
        <w:rPr>
          <w:sz w:val="26"/>
          <w:szCs w:val="26"/>
          <w:u w:val="single"/>
          <w:lang w:val="ru-RU"/>
        </w:rPr>
        <w:t>(ОБЯЗАТЕЛЬНО)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 xml:space="preserve">Педагог (фамилия, имя, отчество </w:t>
      </w:r>
      <w:r w:rsidRPr="003D12DA">
        <w:rPr>
          <w:sz w:val="26"/>
          <w:szCs w:val="26"/>
          <w:u w:val="single"/>
          <w:lang w:val="ru-RU"/>
        </w:rPr>
        <w:t>ПОЛНОСТЬЮ</w:t>
      </w:r>
      <w:r w:rsidRPr="003D12DA">
        <w:rPr>
          <w:sz w:val="26"/>
          <w:szCs w:val="26"/>
          <w:lang w:val="ru-RU"/>
        </w:rPr>
        <w:t>)</w:t>
      </w:r>
    </w:p>
    <w:p w:rsidR="003D12DA" w:rsidRPr="003D12DA" w:rsidRDefault="003D12DA" w:rsidP="003D12DA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 xml:space="preserve">Должность педагога, телефон </w:t>
      </w:r>
    </w:p>
    <w:p w:rsidR="003D12DA" w:rsidRPr="003D12DA" w:rsidRDefault="003D12DA" w:rsidP="003D12DA">
      <w:pPr>
        <w:suppressAutoHyphens w:val="0"/>
        <w:ind w:firstLine="851"/>
        <w:jc w:val="both"/>
        <w:rPr>
          <w:sz w:val="26"/>
          <w:szCs w:val="26"/>
          <w:lang w:val="ru-RU"/>
        </w:rPr>
      </w:pPr>
    </w:p>
    <w:p w:rsidR="003D12DA" w:rsidRPr="003D12DA" w:rsidRDefault="003D12DA" w:rsidP="003D12DA">
      <w:pPr>
        <w:suppressAutoHyphens w:val="0"/>
        <w:ind w:firstLine="142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 xml:space="preserve">Подпись руководителя </w:t>
      </w:r>
    </w:p>
    <w:p w:rsidR="003D12DA" w:rsidRPr="003D12DA" w:rsidRDefault="003D12DA" w:rsidP="003D12DA">
      <w:pPr>
        <w:suppressAutoHyphens w:val="0"/>
        <w:ind w:firstLine="142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образовательной организации с расшифровкой</w:t>
      </w:r>
    </w:p>
    <w:p w:rsidR="003D12DA" w:rsidRPr="003D12DA" w:rsidRDefault="003D12DA" w:rsidP="003D12DA">
      <w:pPr>
        <w:suppressAutoHyphens w:val="0"/>
        <w:ind w:firstLine="851"/>
        <w:jc w:val="both"/>
        <w:rPr>
          <w:sz w:val="26"/>
          <w:szCs w:val="26"/>
          <w:lang w:val="ru-RU"/>
        </w:rPr>
      </w:pPr>
    </w:p>
    <w:p w:rsidR="003D12DA" w:rsidRPr="003D12DA" w:rsidRDefault="003D12DA" w:rsidP="003D12DA">
      <w:pPr>
        <w:suppressAutoHyphens w:val="0"/>
        <w:ind w:firstLine="142"/>
        <w:jc w:val="both"/>
        <w:rPr>
          <w:sz w:val="26"/>
          <w:szCs w:val="26"/>
          <w:lang w:val="ru-RU"/>
        </w:rPr>
      </w:pPr>
      <w:r w:rsidRPr="003D12DA">
        <w:rPr>
          <w:sz w:val="26"/>
          <w:szCs w:val="26"/>
          <w:lang w:val="ru-RU"/>
        </w:rPr>
        <w:t>М.П. образовательной организации</w:t>
      </w:r>
    </w:p>
    <w:p w:rsidR="003D12DA" w:rsidRDefault="003D12DA" w:rsidP="003D12DA">
      <w:pPr>
        <w:suppressAutoHyphens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3D12DA" w:rsidRDefault="003D12DA">
      <w:pPr>
        <w:rPr>
          <w:color w:val="000000"/>
          <w:kern w:val="1"/>
          <w:sz w:val="26"/>
          <w:szCs w:val="26"/>
          <w:lang w:val="ru-RU"/>
        </w:rPr>
      </w:pPr>
    </w:p>
    <w:p w:rsidR="003D12DA" w:rsidRPr="00A0448A" w:rsidRDefault="003D12DA" w:rsidP="003D12DA">
      <w:pPr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>Приложение №</w:t>
      </w:r>
      <w:r>
        <w:rPr>
          <w:bCs/>
          <w:sz w:val="18"/>
          <w:szCs w:val="28"/>
          <w:lang w:val="ru-RU"/>
        </w:rPr>
        <w:t>2</w:t>
      </w:r>
    </w:p>
    <w:p w:rsidR="003D12DA" w:rsidRPr="00A0448A" w:rsidRDefault="003D12DA" w:rsidP="003D12DA">
      <w:pPr>
        <w:tabs>
          <w:tab w:val="left" w:pos="5812"/>
        </w:tabs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 xml:space="preserve">к Положению о проведении </w:t>
      </w:r>
      <w:r>
        <w:rPr>
          <w:bCs/>
          <w:sz w:val="18"/>
          <w:szCs w:val="28"/>
          <w:lang w:val="ru-RU"/>
        </w:rPr>
        <w:t>муниципального</w:t>
      </w:r>
      <w:r w:rsidRPr="00A0448A">
        <w:rPr>
          <w:bCs/>
          <w:sz w:val="18"/>
          <w:szCs w:val="28"/>
          <w:lang w:val="ru-RU"/>
        </w:rPr>
        <w:t xml:space="preserve"> этапа Всероссийского конкурса юных фотолюбителей «Юность России»</w:t>
      </w:r>
      <w:r w:rsidR="00E04327">
        <w:rPr>
          <w:bCs/>
          <w:sz w:val="18"/>
          <w:szCs w:val="28"/>
          <w:lang w:val="ru-RU"/>
        </w:rPr>
        <w:t xml:space="preserve">, </w:t>
      </w:r>
      <w:r w:rsidR="00E04327" w:rsidRPr="00E04327">
        <w:rPr>
          <w:bCs/>
          <w:sz w:val="18"/>
          <w:szCs w:val="28"/>
          <w:lang w:val="ru-RU"/>
        </w:rPr>
        <w:t>посвященного Году защитника Отечества</w:t>
      </w:r>
    </w:p>
    <w:p w:rsidR="003D12DA" w:rsidRPr="009A6042" w:rsidRDefault="003D12DA" w:rsidP="003D12DA">
      <w:pPr>
        <w:jc w:val="center"/>
        <w:rPr>
          <w:b/>
          <w:sz w:val="28"/>
          <w:szCs w:val="28"/>
          <w:lang w:val="ru-RU"/>
        </w:rPr>
      </w:pPr>
    </w:p>
    <w:p w:rsidR="003D12DA" w:rsidRPr="000036B1" w:rsidRDefault="003D12DA" w:rsidP="003D12DA">
      <w:pPr>
        <w:jc w:val="center"/>
        <w:rPr>
          <w:b/>
          <w:sz w:val="23"/>
          <w:szCs w:val="23"/>
          <w:lang w:val="ru-RU"/>
        </w:rPr>
      </w:pPr>
      <w:r w:rsidRPr="000036B1">
        <w:rPr>
          <w:b/>
          <w:sz w:val="23"/>
          <w:szCs w:val="23"/>
          <w:lang w:val="ru-RU"/>
        </w:rPr>
        <w:t>СОГЛАСИЕ ЗАКОННОГО ПРЕДСТАВИТЕЛЯ</w:t>
      </w:r>
    </w:p>
    <w:p w:rsidR="003D12DA" w:rsidRPr="000036B1" w:rsidRDefault="003D12DA" w:rsidP="003D12DA">
      <w:pPr>
        <w:jc w:val="center"/>
        <w:rPr>
          <w:b/>
          <w:sz w:val="23"/>
          <w:szCs w:val="23"/>
          <w:lang w:val="ru-RU"/>
        </w:rPr>
      </w:pPr>
      <w:r w:rsidRPr="000036B1">
        <w:rPr>
          <w:b/>
          <w:sz w:val="23"/>
          <w:szCs w:val="23"/>
          <w:lang w:val="ru-RU"/>
        </w:rPr>
        <w:t>НА ОБРАБОТКУ ПЕРСОНАЛЬНЫХ ДАННЫХ НЕСОВЕРШЕННОЛЕТНЕГО</w:t>
      </w:r>
    </w:p>
    <w:p w:rsidR="003D12DA" w:rsidRPr="000036B1" w:rsidRDefault="003D12DA" w:rsidP="003D12DA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Я,___________________________________________</w:t>
      </w:r>
      <w:r>
        <w:rPr>
          <w:sz w:val="23"/>
          <w:szCs w:val="23"/>
          <w:lang w:val="ru-RU"/>
        </w:rPr>
        <w:t>______________________________</w:t>
      </w:r>
      <w:r w:rsidRPr="000036B1">
        <w:rPr>
          <w:sz w:val="23"/>
          <w:szCs w:val="23"/>
          <w:lang w:val="ru-RU"/>
        </w:rPr>
        <w:t xml:space="preserve">(ФИО), </w:t>
      </w:r>
    </w:p>
    <w:p w:rsidR="003D12DA" w:rsidRPr="000036B1" w:rsidRDefault="003D12DA" w:rsidP="003D12DA">
      <w:pPr>
        <w:rPr>
          <w:sz w:val="23"/>
          <w:szCs w:val="23"/>
          <w:lang w:val="ru-RU"/>
        </w:rPr>
      </w:pPr>
      <w:proofErr w:type="gramStart"/>
      <w:r w:rsidRPr="000036B1">
        <w:rPr>
          <w:sz w:val="23"/>
          <w:szCs w:val="23"/>
          <w:lang w:val="ru-RU"/>
        </w:rPr>
        <w:t>проживающий</w:t>
      </w:r>
      <w:proofErr w:type="gramEnd"/>
      <w:r w:rsidRPr="000036B1">
        <w:rPr>
          <w:sz w:val="23"/>
          <w:szCs w:val="23"/>
          <w:lang w:val="ru-RU"/>
        </w:rPr>
        <w:t xml:space="preserve"> по адресу ____________________________________________</w:t>
      </w:r>
      <w:r>
        <w:rPr>
          <w:sz w:val="23"/>
          <w:szCs w:val="23"/>
          <w:lang w:val="ru-RU"/>
        </w:rPr>
        <w:t>_______________</w:t>
      </w:r>
      <w:r w:rsidRPr="000036B1">
        <w:rPr>
          <w:sz w:val="23"/>
          <w:szCs w:val="23"/>
          <w:lang w:val="ru-RU"/>
        </w:rPr>
        <w:t>,</w:t>
      </w:r>
    </w:p>
    <w:p w:rsidR="003D12DA" w:rsidRPr="000036B1" w:rsidRDefault="003D12DA" w:rsidP="003D12DA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паспорт № ________________________ выдан (кем и когда) __________________</w:t>
      </w:r>
      <w:r>
        <w:rPr>
          <w:sz w:val="23"/>
          <w:szCs w:val="23"/>
          <w:lang w:val="ru-RU"/>
        </w:rPr>
        <w:t>___________</w:t>
      </w:r>
    </w:p>
    <w:p w:rsidR="003D12DA" w:rsidRPr="000036B1" w:rsidRDefault="003D12DA" w:rsidP="003D12DA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___________________________________________________</w:t>
      </w:r>
      <w:r>
        <w:rPr>
          <w:sz w:val="23"/>
          <w:szCs w:val="23"/>
          <w:lang w:val="ru-RU"/>
        </w:rPr>
        <w:t>______________________________</w:t>
      </w:r>
    </w:p>
    <w:p w:rsidR="003D12DA" w:rsidRPr="000036B1" w:rsidRDefault="003D12DA" w:rsidP="003D12DA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являюсь законным представителем несовершеннолетнего ___________________________________________________________________________(ФИО) на основании ст. 64 п. 1 Семейного кодекса РФ.</w:t>
      </w:r>
    </w:p>
    <w:p w:rsidR="003D12DA" w:rsidRPr="000036B1" w:rsidRDefault="003D12DA" w:rsidP="003D12DA">
      <w:pPr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ab/>
      </w:r>
      <w:proofErr w:type="gramStart"/>
      <w:r w:rsidRPr="000036B1">
        <w:rPr>
          <w:sz w:val="23"/>
          <w:szCs w:val="23"/>
          <w:lang w:val="ru-RU"/>
        </w:rPr>
        <w:t>Настоящим даю свое согласие на обработку министерством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</w:t>
      </w:r>
      <w:proofErr w:type="gramEnd"/>
      <w:r w:rsidRPr="000036B1">
        <w:rPr>
          <w:sz w:val="23"/>
          <w:szCs w:val="23"/>
          <w:lang w:val="ru-RU"/>
        </w:rPr>
        <w:t xml:space="preserve">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3D12DA" w:rsidRPr="000036B1" w:rsidRDefault="003D12DA" w:rsidP="003D12DA">
      <w:pPr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ab/>
        <w:t xml:space="preserve">Я даю согласие на использование персональных данных моего ребенка </w:t>
      </w:r>
      <w:r w:rsidRPr="000036B1">
        <w:rPr>
          <w:sz w:val="23"/>
          <w:szCs w:val="23"/>
          <w:u w:val="single"/>
          <w:lang w:val="ru-RU"/>
        </w:rPr>
        <w:t>исключительно</w:t>
      </w:r>
      <w:r w:rsidRPr="000036B1">
        <w:rPr>
          <w:sz w:val="23"/>
          <w:szCs w:val="23"/>
          <w:lang w:val="ru-RU"/>
        </w:rPr>
        <w:t xml:space="preserve"> в следующих целях: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- обеспечение организации и проведения регионального этапа Всероссийского конкурса юных фотолюбителей «Юность России»</w:t>
      </w:r>
      <w:r w:rsidR="00E04327">
        <w:rPr>
          <w:sz w:val="23"/>
          <w:szCs w:val="23"/>
          <w:lang w:val="ru-RU"/>
        </w:rPr>
        <w:t xml:space="preserve">, </w:t>
      </w:r>
      <w:r w:rsidR="003B1C59">
        <w:rPr>
          <w:sz w:val="23"/>
          <w:szCs w:val="23"/>
          <w:lang w:val="ru-RU"/>
        </w:rPr>
        <w:t>посвящё</w:t>
      </w:r>
      <w:r w:rsidR="00E04327" w:rsidRPr="00E04327">
        <w:rPr>
          <w:sz w:val="23"/>
          <w:szCs w:val="23"/>
          <w:lang w:val="ru-RU"/>
        </w:rPr>
        <w:t>нного Году защитника Отечества</w:t>
      </w:r>
      <w:r w:rsidRPr="000036B1">
        <w:rPr>
          <w:sz w:val="23"/>
          <w:szCs w:val="23"/>
          <w:lang w:val="ru-RU"/>
        </w:rPr>
        <w:t>;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- ведение статистики.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proofErr w:type="gramStart"/>
      <w:r w:rsidRPr="000036B1">
        <w:rPr>
          <w:sz w:val="23"/>
          <w:szCs w:val="23"/>
          <w:lang w:val="ru-RU"/>
        </w:rPr>
        <w:t>Настоящее согласие предоставляется на осуществление сотрудниками министерства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0036B1">
        <w:rPr>
          <w:sz w:val="23"/>
          <w:szCs w:val="23"/>
          <w:lang w:val="ru-RU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просвещения РФ.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 согласен</w:t>
      </w:r>
      <w:proofErr w:type="gramStart"/>
      <w:r w:rsidRPr="000036B1">
        <w:rPr>
          <w:sz w:val="23"/>
          <w:szCs w:val="23"/>
          <w:lang w:val="ru-RU"/>
        </w:rPr>
        <w:t xml:space="preserve"> (-</w:t>
      </w:r>
      <w:proofErr w:type="gramEnd"/>
      <w:r w:rsidRPr="000036B1">
        <w:rPr>
          <w:sz w:val="23"/>
          <w:szCs w:val="23"/>
          <w:lang w:val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Данное Согласие действует до достижения целей обработки персональных данных в министерстве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3D12DA" w:rsidRPr="000036B1" w:rsidRDefault="002C5B74" w:rsidP="003D12DA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Дата «___» ______________ 2025</w:t>
      </w:r>
      <w:r w:rsidR="003D12DA" w:rsidRPr="000036B1">
        <w:rPr>
          <w:sz w:val="23"/>
          <w:szCs w:val="23"/>
          <w:lang w:val="ru-RU"/>
        </w:rPr>
        <w:t xml:space="preserve"> г.</w:t>
      </w:r>
    </w:p>
    <w:p w:rsidR="003D12DA" w:rsidRPr="000036B1" w:rsidRDefault="003D12DA" w:rsidP="003D12DA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ФИО __________________________________________ ПОДПИСЬ</w:t>
      </w:r>
      <w:proofErr w:type="gramStart"/>
      <w:r w:rsidRPr="000036B1">
        <w:rPr>
          <w:sz w:val="23"/>
          <w:szCs w:val="23"/>
          <w:lang w:val="ru-RU"/>
        </w:rPr>
        <w:t xml:space="preserve"> (__________)</w:t>
      </w:r>
      <w:proofErr w:type="gramEnd"/>
    </w:p>
    <w:p w:rsidR="003D12DA" w:rsidRDefault="003D12DA" w:rsidP="003D12DA">
      <w:pPr>
        <w:suppressAutoHyphens w:val="0"/>
        <w:rPr>
          <w:b/>
          <w:sz w:val="28"/>
          <w:szCs w:val="28"/>
          <w:lang w:val="ru-RU"/>
        </w:rPr>
      </w:pPr>
    </w:p>
    <w:sectPr w:rsidR="003D12DA" w:rsidSect="00936C8A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6D" w:rsidRDefault="0033536D" w:rsidP="00B2666F">
      <w:r>
        <w:separator/>
      </w:r>
    </w:p>
  </w:endnote>
  <w:endnote w:type="continuationSeparator" w:id="0">
    <w:p w:rsidR="0033536D" w:rsidRDefault="0033536D" w:rsidP="00B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35" w:rsidRDefault="00E61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35" w:rsidRDefault="00E61C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35" w:rsidRDefault="00E61C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6D" w:rsidRDefault="0033536D" w:rsidP="00B2666F">
      <w:r>
        <w:separator/>
      </w:r>
    </w:p>
  </w:footnote>
  <w:footnote w:type="continuationSeparator" w:id="0">
    <w:p w:rsidR="0033536D" w:rsidRDefault="0033536D" w:rsidP="00B2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FDE873E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  <w:color w:val="auto"/>
        <w:spacing w:val="-1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67"/>
        </w:tabs>
        <w:ind w:left="4613" w:hanging="360"/>
      </w:pPr>
      <w:rPr>
        <w:rFonts w:ascii="Symbol" w:hAnsi="Symbol"/>
        <w:b w:val="0"/>
        <w:sz w:val="28"/>
      </w:rPr>
    </w:lvl>
  </w:abstractNum>
  <w:abstractNum w:abstractNumId="3">
    <w:nsid w:val="00000004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60" w:hanging="2160"/>
      </w:pPr>
      <w:rPr>
        <w:rFonts w:cs="Times New Roman"/>
      </w:rPr>
    </w:lvl>
  </w:abstractNum>
  <w:abstractNum w:abstractNumId="6">
    <w:nsid w:val="00000008"/>
    <w:multiLevelType w:val="multilevel"/>
    <w:tmpl w:val="67D6E856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cs="Times New Roman"/>
        <w:b/>
        <w:spacing w:val="-1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>
    <w:nsid w:val="01FD74CB"/>
    <w:multiLevelType w:val="multilevel"/>
    <w:tmpl w:val="E0D029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08B239FF"/>
    <w:multiLevelType w:val="multilevel"/>
    <w:tmpl w:val="D10EB08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>
    <w:nsid w:val="0A353715"/>
    <w:multiLevelType w:val="multilevel"/>
    <w:tmpl w:val="DA0CA8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101D6835"/>
    <w:multiLevelType w:val="multilevel"/>
    <w:tmpl w:val="9AD4251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12">
    <w:nsid w:val="10C63AEA"/>
    <w:multiLevelType w:val="multilevel"/>
    <w:tmpl w:val="C3A877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11FD46C0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14">
    <w:nsid w:val="121F6B1A"/>
    <w:multiLevelType w:val="hybridMultilevel"/>
    <w:tmpl w:val="35686882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46A55E9"/>
    <w:multiLevelType w:val="hybridMultilevel"/>
    <w:tmpl w:val="4748E30E"/>
    <w:lvl w:ilvl="0" w:tplc="FE56D9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50735"/>
    <w:multiLevelType w:val="hybridMultilevel"/>
    <w:tmpl w:val="62C6B846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D452F"/>
    <w:multiLevelType w:val="hybridMultilevel"/>
    <w:tmpl w:val="D10EBB64"/>
    <w:lvl w:ilvl="0" w:tplc="6160241E">
      <w:start w:val="1"/>
      <w:numFmt w:val="decimal"/>
      <w:lvlText w:val="%1."/>
      <w:lvlJc w:val="left"/>
      <w:pPr>
        <w:ind w:left="1429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C6351B"/>
    <w:multiLevelType w:val="multilevel"/>
    <w:tmpl w:val="DB889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23A82628"/>
    <w:multiLevelType w:val="hybridMultilevel"/>
    <w:tmpl w:val="FFEA678A"/>
    <w:lvl w:ilvl="0" w:tplc="8A5668B8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3D54D87"/>
    <w:multiLevelType w:val="multilevel"/>
    <w:tmpl w:val="DA0CA8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>
    <w:nsid w:val="2B935857"/>
    <w:multiLevelType w:val="multilevel"/>
    <w:tmpl w:val="DB144D1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EDA2D7D"/>
    <w:multiLevelType w:val="hybridMultilevel"/>
    <w:tmpl w:val="9DEC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DB51F9"/>
    <w:multiLevelType w:val="hybridMultilevel"/>
    <w:tmpl w:val="E1E4720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D7556C"/>
    <w:multiLevelType w:val="hybridMultilevel"/>
    <w:tmpl w:val="3E9C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422FC9"/>
    <w:multiLevelType w:val="multilevel"/>
    <w:tmpl w:val="9C08531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CCA3850"/>
    <w:multiLevelType w:val="multilevel"/>
    <w:tmpl w:val="EBAE178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D382F75"/>
    <w:multiLevelType w:val="hybridMultilevel"/>
    <w:tmpl w:val="A7F63424"/>
    <w:lvl w:ilvl="0" w:tplc="FE56D9BE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08C43CA"/>
    <w:multiLevelType w:val="multilevel"/>
    <w:tmpl w:val="DC54064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720" w:hanging="720"/>
      </w:pPr>
      <w:rPr>
        <w:rFonts w:ascii="Symbol" w:hAnsi="Symbol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29">
    <w:nsid w:val="534123FB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30">
    <w:nsid w:val="59BE0F64"/>
    <w:multiLevelType w:val="hybridMultilevel"/>
    <w:tmpl w:val="34AE8234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623049"/>
    <w:multiLevelType w:val="hybridMultilevel"/>
    <w:tmpl w:val="38B4C3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E638AF"/>
    <w:multiLevelType w:val="hybridMultilevel"/>
    <w:tmpl w:val="B3E85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537421D"/>
    <w:multiLevelType w:val="hybridMultilevel"/>
    <w:tmpl w:val="3216DF54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451FE0"/>
    <w:multiLevelType w:val="hybridMultilevel"/>
    <w:tmpl w:val="43A2233C"/>
    <w:lvl w:ilvl="0" w:tplc="5E569BDE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77706EA"/>
    <w:multiLevelType w:val="multilevel"/>
    <w:tmpl w:val="CC8462A6"/>
    <w:lvl w:ilvl="0">
      <w:start w:val="6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824D13"/>
    <w:multiLevelType w:val="multilevel"/>
    <w:tmpl w:val="0A12BA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8">
    <w:nsid w:val="74912CC4"/>
    <w:multiLevelType w:val="hybridMultilevel"/>
    <w:tmpl w:val="63CAD8B2"/>
    <w:lvl w:ilvl="0" w:tplc="748CB5E4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3"/>
  </w:num>
  <w:num w:numId="11">
    <w:abstractNumId w:val="38"/>
  </w:num>
  <w:num w:numId="12">
    <w:abstractNumId w:val="32"/>
  </w:num>
  <w:num w:numId="13">
    <w:abstractNumId w:val="11"/>
  </w:num>
  <w:num w:numId="14">
    <w:abstractNumId w:val="20"/>
  </w:num>
  <w:num w:numId="15">
    <w:abstractNumId w:val="9"/>
  </w:num>
  <w:num w:numId="16">
    <w:abstractNumId w:val="10"/>
  </w:num>
  <w:num w:numId="17">
    <w:abstractNumId w:val="37"/>
  </w:num>
  <w:num w:numId="18">
    <w:abstractNumId w:val="24"/>
  </w:num>
  <w:num w:numId="19">
    <w:abstractNumId w:val="12"/>
  </w:num>
  <w:num w:numId="20">
    <w:abstractNumId w:val="22"/>
  </w:num>
  <w:num w:numId="21">
    <w:abstractNumId w:val="8"/>
  </w:num>
  <w:num w:numId="22">
    <w:abstractNumId w:val="21"/>
  </w:num>
  <w:num w:numId="23">
    <w:abstractNumId w:val="25"/>
  </w:num>
  <w:num w:numId="24">
    <w:abstractNumId w:val="13"/>
  </w:num>
  <w:num w:numId="25">
    <w:abstractNumId w:val="29"/>
  </w:num>
  <w:num w:numId="26">
    <w:abstractNumId w:val="16"/>
  </w:num>
  <w:num w:numId="27">
    <w:abstractNumId w:val="31"/>
  </w:num>
  <w:num w:numId="28">
    <w:abstractNumId w:val="26"/>
  </w:num>
  <w:num w:numId="29">
    <w:abstractNumId w:val="15"/>
  </w:num>
  <w:num w:numId="30">
    <w:abstractNumId w:val="27"/>
  </w:num>
  <w:num w:numId="31">
    <w:abstractNumId w:val="36"/>
  </w:num>
  <w:num w:numId="32">
    <w:abstractNumId w:val="30"/>
  </w:num>
  <w:num w:numId="33">
    <w:abstractNumId w:val="23"/>
  </w:num>
  <w:num w:numId="34">
    <w:abstractNumId w:val="28"/>
  </w:num>
  <w:num w:numId="35">
    <w:abstractNumId w:val="34"/>
  </w:num>
  <w:num w:numId="36">
    <w:abstractNumId w:val="14"/>
  </w:num>
  <w:num w:numId="37">
    <w:abstractNumId w:val="17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D"/>
    <w:rsid w:val="000002B3"/>
    <w:rsid w:val="000003E0"/>
    <w:rsid w:val="00000AD9"/>
    <w:rsid w:val="00000AFE"/>
    <w:rsid w:val="00001155"/>
    <w:rsid w:val="00001599"/>
    <w:rsid w:val="00001A80"/>
    <w:rsid w:val="00001C6B"/>
    <w:rsid w:val="00002172"/>
    <w:rsid w:val="00002B54"/>
    <w:rsid w:val="0000305F"/>
    <w:rsid w:val="000035BB"/>
    <w:rsid w:val="000036B1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69F6"/>
    <w:rsid w:val="00016B08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503"/>
    <w:rsid w:val="00020505"/>
    <w:rsid w:val="000207D5"/>
    <w:rsid w:val="000209E9"/>
    <w:rsid w:val="000210AB"/>
    <w:rsid w:val="000211F7"/>
    <w:rsid w:val="0002135D"/>
    <w:rsid w:val="00021658"/>
    <w:rsid w:val="00021826"/>
    <w:rsid w:val="000218F0"/>
    <w:rsid w:val="00021DBB"/>
    <w:rsid w:val="0002201B"/>
    <w:rsid w:val="000221FF"/>
    <w:rsid w:val="00022541"/>
    <w:rsid w:val="00022721"/>
    <w:rsid w:val="0002276F"/>
    <w:rsid w:val="000229B1"/>
    <w:rsid w:val="00022A13"/>
    <w:rsid w:val="00022AB6"/>
    <w:rsid w:val="00022AD7"/>
    <w:rsid w:val="0002346C"/>
    <w:rsid w:val="0002372E"/>
    <w:rsid w:val="00023CDF"/>
    <w:rsid w:val="00023F7B"/>
    <w:rsid w:val="000242BE"/>
    <w:rsid w:val="00024711"/>
    <w:rsid w:val="0002488F"/>
    <w:rsid w:val="00024A62"/>
    <w:rsid w:val="00024CBF"/>
    <w:rsid w:val="000253F5"/>
    <w:rsid w:val="000254A5"/>
    <w:rsid w:val="00025A06"/>
    <w:rsid w:val="00026EFD"/>
    <w:rsid w:val="00027118"/>
    <w:rsid w:val="0002769D"/>
    <w:rsid w:val="000276D5"/>
    <w:rsid w:val="000277E8"/>
    <w:rsid w:val="0002788C"/>
    <w:rsid w:val="00027915"/>
    <w:rsid w:val="00030175"/>
    <w:rsid w:val="000301B8"/>
    <w:rsid w:val="000303FE"/>
    <w:rsid w:val="000304B2"/>
    <w:rsid w:val="00030862"/>
    <w:rsid w:val="00030F7E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C8"/>
    <w:rsid w:val="00035077"/>
    <w:rsid w:val="00035246"/>
    <w:rsid w:val="0003538D"/>
    <w:rsid w:val="000354B1"/>
    <w:rsid w:val="00035996"/>
    <w:rsid w:val="00035EA9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601"/>
    <w:rsid w:val="0003772D"/>
    <w:rsid w:val="00037794"/>
    <w:rsid w:val="000379D7"/>
    <w:rsid w:val="00037B06"/>
    <w:rsid w:val="00037B62"/>
    <w:rsid w:val="00037B6F"/>
    <w:rsid w:val="00037C27"/>
    <w:rsid w:val="000406E0"/>
    <w:rsid w:val="00040938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40D5"/>
    <w:rsid w:val="000541DE"/>
    <w:rsid w:val="00054338"/>
    <w:rsid w:val="00054360"/>
    <w:rsid w:val="000544F0"/>
    <w:rsid w:val="00054594"/>
    <w:rsid w:val="00054E21"/>
    <w:rsid w:val="00054E8D"/>
    <w:rsid w:val="00055084"/>
    <w:rsid w:val="00055232"/>
    <w:rsid w:val="0005531C"/>
    <w:rsid w:val="00055876"/>
    <w:rsid w:val="00055C8E"/>
    <w:rsid w:val="00056073"/>
    <w:rsid w:val="00056665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60888"/>
    <w:rsid w:val="000609EA"/>
    <w:rsid w:val="00060B0C"/>
    <w:rsid w:val="00060C28"/>
    <w:rsid w:val="00060E8C"/>
    <w:rsid w:val="00061279"/>
    <w:rsid w:val="0006134B"/>
    <w:rsid w:val="00061369"/>
    <w:rsid w:val="000616E3"/>
    <w:rsid w:val="0006175E"/>
    <w:rsid w:val="00061BA3"/>
    <w:rsid w:val="00061EB4"/>
    <w:rsid w:val="00062426"/>
    <w:rsid w:val="00062480"/>
    <w:rsid w:val="00062E11"/>
    <w:rsid w:val="00062F84"/>
    <w:rsid w:val="00063623"/>
    <w:rsid w:val="000636A7"/>
    <w:rsid w:val="00063B0D"/>
    <w:rsid w:val="00063EBB"/>
    <w:rsid w:val="000640FE"/>
    <w:rsid w:val="000643C9"/>
    <w:rsid w:val="00064849"/>
    <w:rsid w:val="000648E6"/>
    <w:rsid w:val="00064B9D"/>
    <w:rsid w:val="00064CE6"/>
    <w:rsid w:val="00064D43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8B9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74C"/>
    <w:rsid w:val="00077874"/>
    <w:rsid w:val="00077A87"/>
    <w:rsid w:val="00077DBF"/>
    <w:rsid w:val="00080254"/>
    <w:rsid w:val="00080380"/>
    <w:rsid w:val="000805B6"/>
    <w:rsid w:val="0008066B"/>
    <w:rsid w:val="00080A79"/>
    <w:rsid w:val="000819F0"/>
    <w:rsid w:val="0008210D"/>
    <w:rsid w:val="000821B8"/>
    <w:rsid w:val="00082306"/>
    <w:rsid w:val="0008260D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A5"/>
    <w:rsid w:val="000942B7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9F2"/>
    <w:rsid w:val="00096A5E"/>
    <w:rsid w:val="00096DDE"/>
    <w:rsid w:val="00097075"/>
    <w:rsid w:val="0009779C"/>
    <w:rsid w:val="0009782B"/>
    <w:rsid w:val="00097893"/>
    <w:rsid w:val="00097932"/>
    <w:rsid w:val="000A0551"/>
    <w:rsid w:val="000A0814"/>
    <w:rsid w:val="000A0939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D3"/>
    <w:rsid w:val="000A219D"/>
    <w:rsid w:val="000A21CF"/>
    <w:rsid w:val="000A2282"/>
    <w:rsid w:val="000A2892"/>
    <w:rsid w:val="000A2BE8"/>
    <w:rsid w:val="000A31A1"/>
    <w:rsid w:val="000A349D"/>
    <w:rsid w:val="000A3504"/>
    <w:rsid w:val="000A371E"/>
    <w:rsid w:val="000A3CB1"/>
    <w:rsid w:val="000A415B"/>
    <w:rsid w:val="000A4FC8"/>
    <w:rsid w:val="000A5D2C"/>
    <w:rsid w:val="000A6024"/>
    <w:rsid w:val="000A621B"/>
    <w:rsid w:val="000A6454"/>
    <w:rsid w:val="000A65F7"/>
    <w:rsid w:val="000A6943"/>
    <w:rsid w:val="000A6B8A"/>
    <w:rsid w:val="000A6D04"/>
    <w:rsid w:val="000A701F"/>
    <w:rsid w:val="000A71DD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5C6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709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3CF"/>
    <w:rsid w:val="000C1488"/>
    <w:rsid w:val="000C16D5"/>
    <w:rsid w:val="000C1DF1"/>
    <w:rsid w:val="000C1F5B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4E1"/>
    <w:rsid w:val="000C5737"/>
    <w:rsid w:val="000C5895"/>
    <w:rsid w:val="000C58D9"/>
    <w:rsid w:val="000C5FF5"/>
    <w:rsid w:val="000C6B1A"/>
    <w:rsid w:val="000C6C93"/>
    <w:rsid w:val="000C6E88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F06"/>
    <w:rsid w:val="000D54F9"/>
    <w:rsid w:val="000D5876"/>
    <w:rsid w:val="000D5D65"/>
    <w:rsid w:val="000D5E89"/>
    <w:rsid w:val="000D6452"/>
    <w:rsid w:val="000D6C48"/>
    <w:rsid w:val="000D6C5D"/>
    <w:rsid w:val="000D7406"/>
    <w:rsid w:val="000D7607"/>
    <w:rsid w:val="000D7730"/>
    <w:rsid w:val="000D778A"/>
    <w:rsid w:val="000D77B3"/>
    <w:rsid w:val="000D7B7F"/>
    <w:rsid w:val="000D7E1F"/>
    <w:rsid w:val="000E00DA"/>
    <w:rsid w:val="000E0250"/>
    <w:rsid w:val="000E0314"/>
    <w:rsid w:val="000E0412"/>
    <w:rsid w:val="000E04BC"/>
    <w:rsid w:val="000E0B78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D0"/>
    <w:rsid w:val="000E3827"/>
    <w:rsid w:val="000E3A23"/>
    <w:rsid w:val="000E3A3F"/>
    <w:rsid w:val="000E3B45"/>
    <w:rsid w:val="000E3F5D"/>
    <w:rsid w:val="000E4066"/>
    <w:rsid w:val="000E45DC"/>
    <w:rsid w:val="000E5533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C19"/>
    <w:rsid w:val="000E7DC7"/>
    <w:rsid w:val="000E7E3E"/>
    <w:rsid w:val="000F0266"/>
    <w:rsid w:val="000F07CC"/>
    <w:rsid w:val="000F0998"/>
    <w:rsid w:val="000F0B6D"/>
    <w:rsid w:val="000F0CE2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4262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0C61"/>
    <w:rsid w:val="00100CF5"/>
    <w:rsid w:val="001015A7"/>
    <w:rsid w:val="00101989"/>
    <w:rsid w:val="00101D19"/>
    <w:rsid w:val="00102195"/>
    <w:rsid w:val="001026E8"/>
    <w:rsid w:val="0010277E"/>
    <w:rsid w:val="00102C43"/>
    <w:rsid w:val="00102C7D"/>
    <w:rsid w:val="00102FC5"/>
    <w:rsid w:val="00103144"/>
    <w:rsid w:val="00103467"/>
    <w:rsid w:val="0010386F"/>
    <w:rsid w:val="001043C6"/>
    <w:rsid w:val="00104A55"/>
    <w:rsid w:val="00104A5B"/>
    <w:rsid w:val="00105388"/>
    <w:rsid w:val="001055A8"/>
    <w:rsid w:val="00105BFB"/>
    <w:rsid w:val="00105CC7"/>
    <w:rsid w:val="00105F68"/>
    <w:rsid w:val="001062EF"/>
    <w:rsid w:val="001065B0"/>
    <w:rsid w:val="00106B87"/>
    <w:rsid w:val="0010704D"/>
    <w:rsid w:val="0010719E"/>
    <w:rsid w:val="0010733C"/>
    <w:rsid w:val="001074A5"/>
    <w:rsid w:val="0010767A"/>
    <w:rsid w:val="00107A4F"/>
    <w:rsid w:val="00107CB0"/>
    <w:rsid w:val="00107CEE"/>
    <w:rsid w:val="00107DE1"/>
    <w:rsid w:val="00107FE2"/>
    <w:rsid w:val="0011039D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786"/>
    <w:rsid w:val="001278DC"/>
    <w:rsid w:val="00130264"/>
    <w:rsid w:val="001302B1"/>
    <w:rsid w:val="0013033C"/>
    <w:rsid w:val="00130557"/>
    <w:rsid w:val="00130634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97B"/>
    <w:rsid w:val="001330DB"/>
    <w:rsid w:val="00133100"/>
    <w:rsid w:val="00133265"/>
    <w:rsid w:val="0013326A"/>
    <w:rsid w:val="001336D4"/>
    <w:rsid w:val="00133835"/>
    <w:rsid w:val="00133CCE"/>
    <w:rsid w:val="00133D03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18E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1D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3033"/>
    <w:rsid w:val="0014325A"/>
    <w:rsid w:val="00143419"/>
    <w:rsid w:val="00143809"/>
    <w:rsid w:val="001438AF"/>
    <w:rsid w:val="00143A22"/>
    <w:rsid w:val="00143B77"/>
    <w:rsid w:val="00143BE5"/>
    <w:rsid w:val="0014425D"/>
    <w:rsid w:val="0014483E"/>
    <w:rsid w:val="00144BBA"/>
    <w:rsid w:val="00144EB3"/>
    <w:rsid w:val="00145ADA"/>
    <w:rsid w:val="00145EA5"/>
    <w:rsid w:val="00145EC6"/>
    <w:rsid w:val="001460E2"/>
    <w:rsid w:val="00146398"/>
    <w:rsid w:val="0014684F"/>
    <w:rsid w:val="0014686F"/>
    <w:rsid w:val="00146938"/>
    <w:rsid w:val="00146EF2"/>
    <w:rsid w:val="00146FFF"/>
    <w:rsid w:val="001470D2"/>
    <w:rsid w:val="0014717B"/>
    <w:rsid w:val="001477B9"/>
    <w:rsid w:val="00147B30"/>
    <w:rsid w:val="00147BB6"/>
    <w:rsid w:val="00147FE2"/>
    <w:rsid w:val="001503D5"/>
    <w:rsid w:val="001503E8"/>
    <w:rsid w:val="00150D4A"/>
    <w:rsid w:val="00150DBE"/>
    <w:rsid w:val="00150EE9"/>
    <w:rsid w:val="001517FA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6374"/>
    <w:rsid w:val="00156721"/>
    <w:rsid w:val="0015673C"/>
    <w:rsid w:val="00156B21"/>
    <w:rsid w:val="001571B8"/>
    <w:rsid w:val="001572B5"/>
    <w:rsid w:val="001576A7"/>
    <w:rsid w:val="00157F9F"/>
    <w:rsid w:val="001602FA"/>
    <w:rsid w:val="001604BB"/>
    <w:rsid w:val="0016057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C9"/>
    <w:rsid w:val="00161E1A"/>
    <w:rsid w:val="00161F30"/>
    <w:rsid w:val="00162443"/>
    <w:rsid w:val="00162B75"/>
    <w:rsid w:val="00162E6E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277"/>
    <w:rsid w:val="001669E6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4FD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637"/>
    <w:rsid w:val="001777D8"/>
    <w:rsid w:val="00177888"/>
    <w:rsid w:val="00177895"/>
    <w:rsid w:val="00177B9F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78B"/>
    <w:rsid w:val="0018408F"/>
    <w:rsid w:val="001841FA"/>
    <w:rsid w:val="00184440"/>
    <w:rsid w:val="00184A3F"/>
    <w:rsid w:val="00184ACF"/>
    <w:rsid w:val="00184E03"/>
    <w:rsid w:val="00184F17"/>
    <w:rsid w:val="001852F5"/>
    <w:rsid w:val="0018569F"/>
    <w:rsid w:val="0018578B"/>
    <w:rsid w:val="0018590A"/>
    <w:rsid w:val="00185B28"/>
    <w:rsid w:val="00185FC6"/>
    <w:rsid w:val="001865A3"/>
    <w:rsid w:val="00186618"/>
    <w:rsid w:val="001867CC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3D53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4BB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89C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291"/>
    <w:rsid w:val="001A456F"/>
    <w:rsid w:val="001A4737"/>
    <w:rsid w:val="001A48C9"/>
    <w:rsid w:val="001A49BD"/>
    <w:rsid w:val="001A4DD9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72CD"/>
    <w:rsid w:val="001A7A3D"/>
    <w:rsid w:val="001A7F65"/>
    <w:rsid w:val="001B0339"/>
    <w:rsid w:val="001B08B7"/>
    <w:rsid w:val="001B096E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4012"/>
    <w:rsid w:val="001B40B0"/>
    <w:rsid w:val="001B503A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55E"/>
    <w:rsid w:val="001C264B"/>
    <w:rsid w:val="001C292F"/>
    <w:rsid w:val="001C2BEF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C85"/>
    <w:rsid w:val="001C5F38"/>
    <w:rsid w:val="001C61EF"/>
    <w:rsid w:val="001C6A39"/>
    <w:rsid w:val="001C6B97"/>
    <w:rsid w:val="001C72E3"/>
    <w:rsid w:val="001C74F1"/>
    <w:rsid w:val="001C752A"/>
    <w:rsid w:val="001C7562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D0B"/>
    <w:rsid w:val="001D0E00"/>
    <w:rsid w:val="001D0F06"/>
    <w:rsid w:val="001D10FD"/>
    <w:rsid w:val="001D2606"/>
    <w:rsid w:val="001D2700"/>
    <w:rsid w:val="001D2A47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570C"/>
    <w:rsid w:val="001D5DC5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4A"/>
    <w:rsid w:val="001E68E3"/>
    <w:rsid w:val="001E6989"/>
    <w:rsid w:val="001E6E24"/>
    <w:rsid w:val="001E6F4F"/>
    <w:rsid w:val="001E707A"/>
    <w:rsid w:val="001E7167"/>
    <w:rsid w:val="001E7599"/>
    <w:rsid w:val="001E7CF6"/>
    <w:rsid w:val="001E7D1A"/>
    <w:rsid w:val="001E7DCC"/>
    <w:rsid w:val="001E7F6B"/>
    <w:rsid w:val="001F0138"/>
    <w:rsid w:val="001F05D1"/>
    <w:rsid w:val="001F0E7D"/>
    <w:rsid w:val="001F0EB2"/>
    <w:rsid w:val="001F1530"/>
    <w:rsid w:val="001F1586"/>
    <w:rsid w:val="001F17C7"/>
    <w:rsid w:val="001F18B4"/>
    <w:rsid w:val="001F1A9B"/>
    <w:rsid w:val="001F1D9E"/>
    <w:rsid w:val="001F253D"/>
    <w:rsid w:val="001F258E"/>
    <w:rsid w:val="001F287C"/>
    <w:rsid w:val="001F2DFD"/>
    <w:rsid w:val="001F3198"/>
    <w:rsid w:val="001F393D"/>
    <w:rsid w:val="001F3DE8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A32"/>
    <w:rsid w:val="00201B03"/>
    <w:rsid w:val="00201B84"/>
    <w:rsid w:val="00201BA6"/>
    <w:rsid w:val="00201E0B"/>
    <w:rsid w:val="002021A9"/>
    <w:rsid w:val="00202293"/>
    <w:rsid w:val="002023E7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87"/>
    <w:rsid w:val="00204BD8"/>
    <w:rsid w:val="00204CCB"/>
    <w:rsid w:val="00205149"/>
    <w:rsid w:val="0020522B"/>
    <w:rsid w:val="00205A89"/>
    <w:rsid w:val="00205E1A"/>
    <w:rsid w:val="00206212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23"/>
    <w:rsid w:val="002121CD"/>
    <w:rsid w:val="0021237D"/>
    <w:rsid w:val="00212524"/>
    <w:rsid w:val="002127FC"/>
    <w:rsid w:val="00212CD3"/>
    <w:rsid w:val="00212CFF"/>
    <w:rsid w:val="002133BE"/>
    <w:rsid w:val="002136FB"/>
    <w:rsid w:val="00213C98"/>
    <w:rsid w:val="00213EB5"/>
    <w:rsid w:val="00214068"/>
    <w:rsid w:val="002140FE"/>
    <w:rsid w:val="00214257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8FA"/>
    <w:rsid w:val="00220DCF"/>
    <w:rsid w:val="00221046"/>
    <w:rsid w:val="00221A50"/>
    <w:rsid w:val="00221D8B"/>
    <w:rsid w:val="00221FB5"/>
    <w:rsid w:val="002228C1"/>
    <w:rsid w:val="002229E0"/>
    <w:rsid w:val="0022317B"/>
    <w:rsid w:val="00223222"/>
    <w:rsid w:val="00223244"/>
    <w:rsid w:val="002233F1"/>
    <w:rsid w:val="00223A21"/>
    <w:rsid w:val="00223F70"/>
    <w:rsid w:val="00224003"/>
    <w:rsid w:val="00224409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4F7"/>
    <w:rsid w:val="0023076D"/>
    <w:rsid w:val="00230983"/>
    <w:rsid w:val="00230D12"/>
    <w:rsid w:val="00230F06"/>
    <w:rsid w:val="00230F7F"/>
    <w:rsid w:val="00230FBD"/>
    <w:rsid w:val="00231163"/>
    <w:rsid w:val="00231229"/>
    <w:rsid w:val="00231718"/>
    <w:rsid w:val="002318FC"/>
    <w:rsid w:val="00231960"/>
    <w:rsid w:val="00231A41"/>
    <w:rsid w:val="00231A5D"/>
    <w:rsid w:val="00231C56"/>
    <w:rsid w:val="00231D3B"/>
    <w:rsid w:val="00231FB5"/>
    <w:rsid w:val="00232395"/>
    <w:rsid w:val="002325AF"/>
    <w:rsid w:val="00232724"/>
    <w:rsid w:val="00232C99"/>
    <w:rsid w:val="00232D83"/>
    <w:rsid w:val="00233271"/>
    <w:rsid w:val="002333E7"/>
    <w:rsid w:val="00233456"/>
    <w:rsid w:val="00233770"/>
    <w:rsid w:val="00233FA5"/>
    <w:rsid w:val="00234148"/>
    <w:rsid w:val="002341CC"/>
    <w:rsid w:val="00234723"/>
    <w:rsid w:val="0023483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581"/>
    <w:rsid w:val="00236699"/>
    <w:rsid w:val="002367CD"/>
    <w:rsid w:val="00236F8E"/>
    <w:rsid w:val="0023711D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58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BF"/>
    <w:rsid w:val="002466E7"/>
    <w:rsid w:val="0024678C"/>
    <w:rsid w:val="00246A89"/>
    <w:rsid w:val="00246A98"/>
    <w:rsid w:val="00246B53"/>
    <w:rsid w:val="00246C99"/>
    <w:rsid w:val="00246CDE"/>
    <w:rsid w:val="002475C3"/>
    <w:rsid w:val="00247AFF"/>
    <w:rsid w:val="00247E0E"/>
    <w:rsid w:val="0025016A"/>
    <w:rsid w:val="00250263"/>
    <w:rsid w:val="00250FF1"/>
    <w:rsid w:val="00251415"/>
    <w:rsid w:val="002514B3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5504"/>
    <w:rsid w:val="00265531"/>
    <w:rsid w:val="002657E4"/>
    <w:rsid w:val="00265D44"/>
    <w:rsid w:val="00265D4B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5BB"/>
    <w:rsid w:val="002675E8"/>
    <w:rsid w:val="00267663"/>
    <w:rsid w:val="00267977"/>
    <w:rsid w:val="00267A88"/>
    <w:rsid w:val="00267AE3"/>
    <w:rsid w:val="00267EB5"/>
    <w:rsid w:val="00270CAB"/>
    <w:rsid w:val="00270E63"/>
    <w:rsid w:val="00271113"/>
    <w:rsid w:val="0027121B"/>
    <w:rsid w:val="002712D9"/>
    <w:rsid w:val="0027133A"/>
    <w:rsid w:val="00271855"/>
    <w:rsid w:val="002718FF"/>
    <w:rsid w:val="00271963"/>
    <w:rsid w:val="00271AD7"/>
    <w:rsid w:val="00271C3B"/>
    <w:rsid w:val="00271C54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4005"/>
    <w:rsid w:val="002745DE"/>
    <w:rsid w:val="00274823"/>
    <w:rsid w:val="0027492D"/>
    <w:rsid w:val="00274C63"/>
    <w:rsid w:val="00274D30"/>
    <w:rsid w:val="00274EAD"/>
    <w:rsid w:val="002756DF"/>
    <w:rsid w:val="00275B70"/>
    <w:rsid w:val="00275DAC"/>
    <w:rsid w:val="00276038"/>
    <w:rsid w:val="00276536"/>
    <w:rsid w:val="00276552"/>
    <w:rsid w:val="00276A7E"/>
    <w:rsid w:val="00276BD2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3F"/>
    <w:rsid w:val="00280037"/>
    <w:rsid w:val="002800F1"/>
    <w:rsid w:val="00280399"/>
    <w:rsid w:val="002804D0"/>
    <w:rsid w:val="0028052E"/>
    <w:rsid w:val="00280AC9"/>
    <w:rsid w:val="00280EC7"/>
    <w:rsid w:val="00281006"/>
    <w:rsid w:val="0028110F"/>
    <w:rsid w:val="002811EB"/>
    <w:rsid w:val="0028199C"/>
    <w:rsid w:val="002819D4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530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97B"/>
    <w:rsid w:val="00286AC9"/>
    <w:rsid w:val="00286BC5"/>
    <w:rsid w:val="00287B1D"/>
    <w:rsid w:val="00287C2E"/>
    <w:rsid w:val="00287D13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1B6"/>
    <w:rsid w:val="0029520E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E19"/>
    <w:rsid w:val="002A0113"/>
    <w:rsid w:val="002A01E9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212"/>
    <w:rsid w:val="002A23E0"/>
    <w:rsid w:val="002A282B"/>
    <w:rsid w:val="002A29DC"/>
    <w:rsid w:val="002A2C12"/>
    <w:rsid w:val="002A2E90"/>
    <w:rsid w:val="002A2F76"/>
    <w:rsid w:val="002A3179"/>
    <w:rsid w:val="002A360A"/>
    <w:rsid w:val="002A3A6F"/>
    <w:rsid w:val="002A3CCC"/>
    <w:rsid w:val="002A3F6A"/>
    <w:rsid w:val="002A3F96"/>
    <w:rsid w:val="002A4150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898"/>
    <w:rsid w:val="002A7BC7"/>
    <w:rsid w:val="002B0190"/>
    <w:rsid w:val="002B01F2"/>
    <w:rsid w:val="002B04A6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DD9"/>
    <w:rsid w:val="002C207B"/>
    <w:rsid w:val="002C23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B74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88D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EF"/>
    <w:rsid w:val="002D6A2B"/>
    <w:rsid w:val="002D7067"/>
    <w:rsid w:val="002D7167"/>
    <w:rsid w:val="002D7209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BDA"/>
    <w:rsid w:val="002E3C3A"/>
    <w:rsid w:val="002E3F87"/>
    <w:rsid w:val="002E4538"/>
    <w:rsid w:val="002E484C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DB6"/>
    <w:rsid w:val="002F33AE"/>
    <w:rsid w:val="002F3916"/>
    <w:rsid w:val="002F396B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A02"/>
    <w:rsid w:val="002F70C6"/>
    <w:rsid w:val="002F7AF9"/>
    <w:rsid w:val="0030019D"/>
    <w:rsid w:val="00300528"/>
    <w:rsid w:val="00300ACA"/>
    <w:rsid w:val="00300BEC"/>
    <w:rsid w:val="00300CE1"/>
    <w:rsid w:val="00300DAB"/>
    <w:rsid w:val="00301383"/>
    <w:rsid w:val="00301A01"/>
    <w:rsid w:val="00301D0F"/>
    <w:rsid w:val="003026CE"/>
    <w:rsid w:val="003028EE"/>
    <w:rsid w:val="00302CB8"/>
    <w:rsid w:val="00302DEE"/>
    <w:rsid w:val="00302E02"/>
    <w:rsid w:val="00302EE1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5FB8"/>
    <w:rsid w:val="0030627D"/>
    <w:rsid w:val="0030645E"/>
    <w:rsid w:val="003065AF"/>
    <w:rsid w:val="003065FB"/>
    <w:rsid w:val="00306D7B"/>
    <w:rsid w:val="003070F4"/>
    <w:rsid w:val="00307240"/>
    <w:rsid w:val="003074F5"/>
    <w:rsid w:val="0030758A"/>
    <w:rsid w:val="003076B7"/>
    <w:rsid w:val="00310201"/>
    <w:rsid w:val="003102DE"/>
    <w:rsid w:val="00310600"/>
    <w:rsid w:val="00311475"/>
    <w:rsid w:val="0031147F"/>
    <w:rsid w:val="003114C5"/>
    <w:rsid w:val="0031216D"/>
    <w:rsid w:val="00312DBB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1E2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4D"/>
    <w:rsid w:val="00325DFB"/>
    <w:rsid w:val="0032633F"/>
    <w:rsid w:val="0032665C"/>
    <w:rsid w:val="00326D5F"/>
    <w:rsid w:val="00326FA7"/>
    <w:rsid w:val="003270AE"/>
    <w:rsid w:val="003275E3"/>
    <w:rsid w:val="0032768E"/>
    <w:rsid w:val="003277D0"/>
    <w:rsid w:val="00327812"/>
    <w:rsid w:val="0033024B"/>
    <w:rsid w:val="003305E5"/>
    <w:rsid w:val="00331456"/>
    <w:rsid w:val="00331588"/>
    <w:rsid w:val="00331704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36D"/>
    <w:rsid w:val="00335561"/>
    <w:rsid w:val="0033595A"/>
    <w:rsid w:val="003359BD"/>
    <w:rsid w:val="00335DE0"/>
    <w:rsid w:val="003361B5"/>
    <w:rsid w:val="00336B9A"/>
    <w:rsid w:val="00336D5C"/>
    <w:rsid w:val="00337832"/>
    <w:rsid w:val="00337BB1"/>
    <w:rsid w:val="003402BE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367D"/>
    <w:rsid w:val="00343693"/>
    <w:rsid w:val="003437BA"/>
    <w:rsid w:val="00343BA5"/>
    <w:rsid w:val="003440A5"/>
    <w:rsid w:val="0034444F"/>
    <w:rsid w:val="00344681"/>
    <w:rsid w:val="003447D7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AD"/>
    <w:rsid w:val="003469E2"/>
    <w:rsid w:val="003469ED"/>
    <w:rsid w:val="00346B54"/>
    <w:rsid w:val="003471BC"/>
    <w:rsid w:val="00347CB9"/>
    <w:rsid w:val="00347CCF"/>
    <w:rsid w:val="00350158"/>
    <w:rsid w:val="0035060B"/>
    <w:rsid w:val="00350660"/>
    <w:rsid w:val="00350BD9"/>
    <w:rsid w:val="00350CA8"/>
    <w:rsid w:val="00350D94"/>
    <w:rsid w:val="0035101C"/>
    <w:rsid w:val="003510B9"/>
    <w:rsid w:val="003510D4"/>
    <w:rsid w:val="0035115A"/>
    <w:rsid w:val="00351290"/>
    <w:rsid w:val="0035130E"/>
    <w:rsid w:val="003514C3"/>
    <w:rsid w:val="00351B5B"/>
    <w:rsid w:val="00351B5E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902"/>
    <w:rsid w:val="00354A8E"/>
    <w:rsid w:val="00354CE6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E2D"/>
    <w:rsid w:val="00362F32"/>
    <w:rsid w:val="00362F6B"/>
    <w:rsid w:val="003631C5"/>
    <w:rsid w:val="003635EF"/>
    <w:rsid w:val="00363877"/>
    <w:rsid w:val="003639A7"/>
    <w:rsid w:val="00363EA1"/>
    <w:rsid w:val="00364558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67BB4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C1E"/>
    <w:rsid w:val="00375D9B"/>
    <w:rsid w:val="00375DC9"/>
    <w:rsid w:val="00375FF3"/>
    <w:rsid w:val="0037604E"/>
    <w:rsid w:val="0037630A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32C"/>
    <w:rsid w:val="00382334"/>
    <w:rsid w:val="00382798"/>
    <w:rsid w:val="00382A4E"/>
    <w:rsid w:val="00382CCA"/>
    <w:rsid w:val="00382DA0"/>
    <w:rsid w:val="00382F43"/>
    <w:rsid w:val="003836C8"/>
    <w:rsid w:val="00383788"/>
    <w:rsid w:val="00383808"/>
    <w:rsid w:val="00383988"/>
    <w:rsid w:val="003847F9"/>
    <w:rsid w:val="00384BF7"/>
    <w:rsid w:val="00384FBC"/>
    <w:rsid w:val="003853AD"/>
    <w:rsid w:val="00385526"/>
    <w:rsid w:val="0038593C"/>
    <w:rsid w:val="00385B22"/>
    <w:rsid w:val="00385CB7"/>
    <w:rsid w:val="00385D53"/>
    <w:rsid w:val="00385EB3"/>
    <w:rsid w:val="0038682B"/>
    <w:rsid w:val="00386998"/>
    <w:rsid w:val="00386AD8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AF7"/>
    <w:rsid w:val="00392C59"/>
    <w:rsid w:val="00392D7C"/>
    <w:rsid w:val="00392E4A"/>
    <w:rsid w:val="003936F7"/>
    <w:rsid w:val="0039378B"/>
    <w:rsid w:val="00393AA5"/>
    <w:rsid w:val="00393CF3"/>
    <w:rsid w:val="00393D18"/>
    <w:rsid w:val="00394186"/>
    <w:rsid w:val="00394193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687"/>
    <w:rsid w:val="003A2790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DD1"/>
    <w:rsid w:val="003A6137"/>
    <w:rsid w:val="003A624A"/>
    <w:rsid w:val="003A628F"/>
    <w:rsid w:val="003A6653"/>
    <w:rsid w:val="003A69B5"/>
    <w:rsid w:val="003A6C28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1C59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4B06"/>
    <w:rsid w:val="003B501C"/>
    <w:rsid w:val="003B520D"/>
    <w:rsid w:val="003B532B"/>
    <w:rsid w:val="003B55DD"/>
    <w:rsid w:val="003B5667"/>
    <w:rsid w:val="003B577A"/>
    <w:rsid w:val="003B58EF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963"/>
    <w:rsid w:val="003C0BD8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0D5F"/>
    <w:rsid w:val="003D11B3"/>
    <w:rsid w:val="003D12DA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2E34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A41"/>
    <w:rsid w:val="003D4B3E"/>
    <w:rsid w:val="003D532F"/>
    <w:rsid w:val="003D5382"/>
    <w:rsid w:val="003D559A"/>
    <w:rsid w:val="003D574A"/>
    <w:rsid w:val="003D5935"/>
    <w:rsid w:val="003D5AD3"/>
    <w:rsid w:val="003D5E05"/>
    <w:rsid w:val="003D616C"/>
    <w:rsid w:val="003D6176"/>
    <w:rsid w:val="003D68E1"/>
    <w:rsid w:val="003D6BE2"/>
    <w:rsid w:val="003D6CA6"/>
    <w:rsid w:val="003D6D5C"/>
    <w:rsid w:val="003D6F78"/>
    <w:rsid w:val="003D71B3"/>
    <w:rsid w:val="003E00DE"/>
    <w:rsid w:val="003E07D5"/>
    <w:rsid w:val="003E0DCF"/>
    <w:rsid w:val="003E0FB3"/>
    <w:rsid w:val="003E1416"/>
    <w:rsid w:val="003E1D3A"/>
    <w:rsid w:val="003E1F2D"/>
    <w:rsid w:val="003E23BA"/>
    <w:rsid w:val="003E26E9"/>
    <w:rsid w:val="003E280D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BF6"/>
    <w:rsid w:val="003E4F5F"/>
    <w:rsid w:val="003E5130"/>
    <w:rsid w:val="003E5134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1F59"/>
    <w:rsid w:val="003F214D"/>
    <w:rsid w:val="003F26C5"/>
    <w:rsid w:val="003F2F51"/>
    <w:rsid w:val="003F324A"/>
    <w:rsid w:val="003F34EB"/>
    <w:rsid w:val="003F3BDD"/>
    <w:rsid w:val="003F3CAE"/>
    <w:rsid w:val="003F3EF0"/>
    <w:rsid w:val="003F4043"/>
    <w:rsid w:val="003F42B5"/>
    <w:rsid w:val="003F432C"/>
    <w:rsid w:val="003F4403"/>
    <w:rsid w:val="003F4C41"/>
    <w:rsid w:val="003F4D3F"/>
    <w:rsid w:val="003F56BA"/>
    <w:rsid w:val="003F5908"/>
    <w:rsid w:val="003F59EC"/>
    <w:rsid w:val="003F6255"/>
    <w:rsid w:val="003F6A4C"/>
    <w:rsid w:val="003F6C2E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BB"/>
    <w:rsid w:val="004013EB"/>
    <w:rsid w:val="004013FF"/>
    <w:rsid w:val="004016DC"/>
    <w:rsid w:val="00401A65"/>
    <w:rsid w:val="00401CBD"/>
    <w:rsid w:val="00402579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9E"/>
    <w:rsid w:val="004056B0"/>
    <w:rsid w:val="004057D4"/>
    <w:rsid w:val="0040599D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194D"/>
    <w:rsid w:val="004123A7"/>
    <w:rsid w:val="00412663"/>
    <w:rsid w:val="0041292C"/>
    <w:rsid w:val="00412AD1"/>
    <w:rsid w:val="00412AD7"/>
    <w:rsid w:val="00412E17"/>
    <w:rsid w:val="00413114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84E"/>
    <w:rsid w:val="00415B5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F8C"/>
    <w:rsid w:val="004238BA"/>
    <w:rsid w:val="00424204"/>
    <w:rsid w:val="004243A0"/>
    <w:rsid w:val="004245B7"/>
    <w:rsid w:val="004247EB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49"/>
    <w:rsid w:val="00440CBB"/>
    <w:rsid w:val="00440E8B"/>
    <w:rsid w:val="0044102B"/>
    <w:rsid w:val="004414C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55B"/>
    <w:rsid w:val="00444EE2"/>
    <w:rsid w:val="00444F55"/>
    <w:rsid w:val="00444FFF"/>
    <w:rsid w:val="00445478"/>
    <w:rsid w:val="00445650"/>
    <w:rsid w:val="00445B3F"/>
    <w:rsid w:val="0044623E"/>
    <w:rsid w:val="00446590"/>
    <w:rsid w:val="004466A8"/>
    <w:rsid w:val="00446766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FAE"/>
    <w:rsid w:val="00447FFA"/>
    <w:rsid w:val="0045022A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CE5"/>
    <w:rsid w:val="00451F69"/>
    <w:rsid w:val="00451FDD"/>
    <w:rsid w:val="004521E8"/>
    <w:rsid w:val="004522A5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532F"/>
    <w:rsid w:val="00455593"/>
    <w:rsid w:val="0045592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D19"/>
    <w:rsid w:val="00460FD6"/>
    <w:rsid w:val="00461058"/>
    <w:rsid w:val="00461127"/>
    <w:rsid w:val="00461652"/>
    <w:rsid w:val="00461A56"/>
    <w:rsid w:val="00461C7A"/>
    <w:rsid w:val="0046205A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C6B"/>
    <w:rsid w:val="00465E1E"/>
    <w:rsid w:val="00466075"/>
    <w:rsid w:val="004664B0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71A"/>
    <w:rsid w:val="004738D1"/>
    <w:rsid w:val="00473A9A"/>
    <w:rsid w:val="00473AD1"/>
    <w:rsid w:val="00473B77"/>
    <w:rsid w:val="00473BDA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12D6"/>
    <w:rsid w:val="00481CEB"/>
    <w:rsid w:val="00481F2B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22B"/>
    <w:rsid w:val="00484E8A"/>
    <w:rsid w:val="0048686C"/>
    <w:rsid w:val="00486BAE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25D"/>
    <w:rsid w:val="004904AD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9C"/>
    <w:rsid w:val="004919FE"/>
    <w:rsid w:val="00491A27"/>
    <w:rsid w:val="00491B47"/>
    <w:rsid w:val="00491F4E"/>
    <w:rsid w:val="00492168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53A"/>
    <w:rsid w:val="00494B91"/>
    <w:rsid w:val="00494C8A"/>
    <w:rsid w:val="00494DCF"/>
    <w:rsid w:val="00494DD4"/>
    <w:rsid w:val="00494DD8"/>
    <w:rsid w:val="0049505D"/>
    <w:rsid w:val="00495128"/>
    <w:rsid w:val="004952BC"/>
    <w:rsid w:val="00495CBB"/>
    <w:rsid w:val="00495EA8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C52"/>
    <w:rsid w:val="004A20D4"/>
    <w:rsid w:val="004A2186"/>
    <w:rsid w:val="004A238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DD8"/>
    <w:rsid w:val="004A5E56"/>
    <w:rsid w:val="004A6015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7EF"/>
    <w:rsid w:val="004B0F9E"/>
    <w:rsid w:val="004B1095"/>
    <w:rsid w:val="004B14A4"/>
    <w:rsid w:val="004B171E"/>
    <w:rsid w:val="004B1AB7"/>
    <w:rsid w:val="004B1B66"/>
    <w:rsid w:val="004B1CF1"/>
    <w:rsid w:val="004B1EB9"/>
    <w:rsid w:val="004B2236"/>
    <w:rsid w:val="004B274C"/>
    <w:rsid w:val="004B2ADC"/>
    <w:rsid w:val="004B307E"/>
    <w:rsid w:val="004B3123"/>
    <w:rsid w:val="004B3A07"/>
    <w:rsid w:val="004B3F1F"/>
    <w:rsid w:val="004B3FEE"/>
    <w:rsid w:val="004B4321"/>
    <w:rsid w:val="004B4936"/>
    <w:rsid w:val="004B498B"/>
    <w:rsid w:val="004B49CD"/>
    <w:rsid w:val="004B4A94"/>
    <w:rsid w:val="004B4D5B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DD9"/>
    <w:rsid w:val="004B7EAC"/>
    <w:rsid w:val="004B7EF1"/>
    <w:rsid w:val="004B7FED"/>
    <w:rsid w:val="004C018C"/>
    <w:rsid w:val="004C0319"/>
    <w:rsid w:val="004C0C98"/>
    <w:rsid w:val="004C0F8D"/>
    <w:rsid w:val="004C11A9"/>
    <w:rsid w:val="004C11EB"/>
    <w:rsid w:val="004C1285"/>
    <w:rsid w:val="004C14E5"/>
    <w:rsid w:val="004C1950"/>
    <w:rsid w:val="004C1999"/>
    <w:rsid w:val="004C26F5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C7DF6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5017"/>
    <w:rsid w:val="004D53B1"/>
    <w:rsid w:val="004D548A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C58"/>
    <w:rsid w:val="004E4E19"/>
    <w:rsid w:val="004E4E9A"/>
    <w:rsid w:val="004E555C"/>
    <w:rsid w:val="004E561E"/>
    <w:rsid w:val="004E577A"/>
    <w:rsid w:val="004E5AA1"/>
    <w:rsid w:val="004E621C"/>
    <w:rsid w:val="004E6A74"/>
    <w:rsid w:val="004E6E38"/>
    <w:rsid w:val="004E72C1"/>
    <w:rsid w:val="004E74CA"/>
    <w:rsid w:val="004E7DDD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3E1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81A"/>
    <w:rsid w:val="0050195F"/>
    <w:rsid w:val="00501E33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1FC5"/>
    <w:rsid w:val="0051234F"/>
    <w:rsid w:val="00512449"/>
    <w:rsid w:val="005127EF"/>
    <w:rsid w:val="00512C73"/>
    <w:rsid w:val="00512CB0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2C"/>
    <w:rsid w:val="00515C44"/>
    <w:rsid w:val="00515E40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023"/>
    <w:rsid w:val="005224B4"/>
    <w:rsid w:val="00522717"/>
    <w:rsid w:val="0052291E"/>
    <w:rsid w:val="005230E5"/>
    <w:rsid w:val="00523109"/>
    <w:rsid w:val="00523BEA"/>
    <w:rsid w:val="0052404D"/>
    <w:rsid w:val="005248B0"/>
    <w:rsid w:val="005250AA"/>
    <w:rsid w:val="005251C3"/>
    <w:rsid w:val="0052528F"/>
    <w:rsid w:val="0052565B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31A"/>
    <w:rsid w:val="00537687"/>
    <w:rsid w:val="005377B5"/>
    <w:rsid w:val="00537892"/>
    <w:rsid w:val="00537F12"/>
    <w:rsid w:val="005401C8"/>
    <w:rsid w:val="0054047D"/>
    <w:rsid w:val="0054055B"/>
    <w:rsid w:val="00540AC2"/>
    <w:rsid w:val="00540EA8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29D9"/>
    <w:rsid w:val="00542C71"/>
    <w:rsid w:val="00542D2C"/>
    <w:rsid w:val="00542E18"/>
    <w:rsid w:val="00543037"/>
    <w:rsid w:val="005430BF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596E"/>
    <w:rsid w:val="0054618F"/>
    <w:rsid w:val="00546D08"/>
    <w:rsid w:val="00546F42"/>
    <w:rsid w:val="00547272"/>
    <w:rsid w:val="00547479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ACA"/>
    <w:rsid w:val="00552C6A"/>
    <w:rsid w:val="00552C87"/>
    <w:rsid w:val="00552D4F"/>
    <w:rsid w:val="00552FCA"/>
    <w:rsid w:val="005533A3"/>
    <w:rsid w:val="005535D9"/>
    <w:rsid w:val="005535FF"/>
    <w:rsid w:val="005536E9"/>
    <w:rsid w:val="00553950"/>
    <w:rsid w:val="00553D68"/>
    <w:rsid w:val="00554002"/>
    <w:rsid w:val="0055460B"/>
    <w:rsid w:val="00554F2D"/>
    <w:rsid w:val="00555777"/>
    <w:rsid w:val="005558EC"/>
    <w:rsid w:val="005559C9"/>
    <w:rsid w:val="00555C6A"/>
    <w:rsid w:val="00556303"/>
    <w:rsid w:val="00556518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947"/>
    <w:rsid w:val="00561F41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3E9A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817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6560"/>
    <w:rsid w:val="005766D0"/>
    <w:rsid w:val="00576738"/>
    <w:rsid w:val="005769F0"/>
    <w:rsid w:val="00576A96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70DC"/>
    <w:rsid w:val="0058762A"/>
    <w:rsid w:val="00587CB6"/>
    <w:rsid w:val="00587E5D"/>
    <w:rsid w:val="00587F59"/>
    <w:rsid w:val="005900B3"/>
    <w:rsid w:val="005902E8"/>
    <w:rsid w:val="00590E1C"/>
    <w:rsid w:val="0059123A"/>
    <w:rsid w:val="00591312"/>
    <w:rsid w:val="00591765"/>
    <w:rsid w:val="005919A4"/>
    <w:rsid w:val="00591E79"/>
    <w:rsid w:val="00592A9B"/>
    <w:rsid w:val="00592D53"/>
    <w:rsid w:val="00592DB8"/>
    <w:rsid w:val="00592DE4"/>
    <w:rsid w:val="00592F30"/>
    <w:rsid w:val="00592F8A"/>
    <w:rsid w:val="005930FF"/>
    <w:rsid w:val="0059329E"/>
    <w:rsid w:val="00593535"/>
    <w:rsid w:val="00593827"/>
    <w:rsid w:val="00593D9F"/>
    <w:rsid w:val="00594079"/>
    <w:rsid w:val="00594087"/>
    <w:rsid w:val="00594114"/>
    <w:rsid w:val="00594E04"/>
    <w:rsid w:val="005951F3"/>
    <w:rsid w:val="0059522D"/>
    <w:rsid w:val="00595594"/>
    <w:rsid w:val="00595E13"/>
    <w:rsid w:val="00595F49"/>
    <w:rsid w:val="005962EB"/>
    <w:rsid w:val="0059646E"/>
    <w:rsid w:val="005965D4"/>
    <w:rsid w:val="0059682D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F9"/>
    <w:rsid w:val="005A13D1"/>
    <w:rsid w:val="005A1418"/>
    <w:rsid w:val="005A1B91"/>
    <w:rsid w:val="005A1DC0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767"/>
    <w:rsid w:val="005A4781"/>
    <w:rsid w:val="005A48B1"/>
    <w:rsid w:val="005A4BEE"/>
    <w:rsid w:val="005A4FD1"/>
    <w:rsid w:val="005A51D3"/>
    <w:rsid w:val="005A52C7"/>
    <w:rsid w:val="005A54DE"/>
    <w:rsid w:val="005A5CD9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C59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9D"/>
    <w:rsid w:val="005C07D7"/>
    <w:rsid w:val="005C07FF"/>
    <w:rsid w:val="005C0E8D"/>
    <w:rsid w:val="005C153C"/>
    <w:rsid w:val="005C1B40"/>
    <w:rsid w:val="005C1E80"/>
    <w:rsid w:val="005C1F45"/>
    <w:rsid w:val="005C2615"/>
    <w:rsid w:val="005C2A78"/>
    <w:rsid w:val="005C2BD8"/>
    <w:rsid w:val="005C2C3C"/>
    <w:rsid w:val="005C2D72"/>
    <w:rsid w:val="005C2E9B"/>
    <w:rsid w:val="005C333C"/>
    <w:rsid w:val="005C3673"/>
    <w:rsid w:val="005C391A"/>
    <w:rsid w:val="005C3CA8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A1E"/>
    <w:rsid w:val="005D0B15"/>
    <w:rsid w:val="005D0B31"/>
    <w:rsid w:val="005D1BEB"/>
    <w:rsid w:val="005D1FD0"/>
    <w:rsid w:val="005D231C"/>
    <w:rsid w:val="005D2F34"/>
    <w:rsid w:val="005D30B3"/>
    <w:rsid w:val="005D3864"/>
    <w:rsid w:val="005D3959"/>
    <w:rsid w:val="005D3BFB"/>
    <w:rsid w:val="005D3C34"/>
    <w:rsid w:val="005D45A1"/>
    <w:rsid w:val="005D4629"/>
    <w:rsid w:val="005D4865"/>
    <w:rsid w:val="005D5770"/>
    <w:rsid w:val="005D5A53"/>
    <w:rsid w:val="005D5D71"/>
    <w:rsid w:val="005D5E98"/>
    <w:rsid w:val="005D63A6"/>
    <w:rsid w:val="005D690E"/>
    <w:rsid w:val="005D6B56"/>
    <w:rsid w:val="005D6BD5"/>
    <w:rsid w:val="005D7471"/>
    <w:rsid w:val="005D74E8"/>
    <w:rsid w:val="005D78F9"/>
    <w:rsid w:val="005D7B07"/>
    <w:rsid w:val="005D7EA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4EF"/>
    <w:rsid w:val="005E2BE6"/>
    <w:rsid w:val="005E3017"/>
    <w:rsid w:val="005E3090"/>
    <w:rsid w:val="005E30E0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892"/>
    <w:rsid w:val="005E6983"/>
    <w:rsid w:val="005E6D19"/>
    <w:rsid w:val="005E6D32"/>
    <w:rsid w:val="005E6E65"/>
    <w:rsid w:val="005E73A9"/>
    <w:rsid w:val="005E7617"/>
    <w:rsid w:val="005E76BB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3BB3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6C39"/>
    <w:rsid w:val="005F7089"/>
    <w:rsid w:val="005F70A2"/>
    <w:rsid w:val="005F715C"/>
    <w:rsid w:val="005F7260"/>
    <w:rsid w:val="005F76F7"/>
    <w:rsid w:val="006000B4"/>
    <w:rsid w:val="00600550"/>
    <w:rsid w:val="00600A54"/>
    <w:rsid w:val="00601107"/>
    <w:rsid w:val="0060113C"/>
    <w:rsid w:val="006013F3"/>
    <w:rsid w:val="0060141D"/>
    <w:rsid w:val="00601900"/>
    <w:rsid w:val="00601A6F"/>
    <w:rsid w:val="00601B35"/>
    <w:rsid w:val="00601BAF"/>
    <w:rsid w:val="00601C44"/>
    <w:rsid w:val="00601D94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1DA"/>
    <w:rsid w:val="006044F7"/>
    <w:rsid w:val="00604935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D06"/>
    <w:rsid w:val="006102F7"/>
    <w:rsid w:val="006102FB"/>
    <w:rsid w:val="006103B7"/>
    <w:rsid w:val="006103DE"/>
    <w:rsid w:val="0061041F"/>
    <w:rsid w:val="00610532"/>
    <w:rsid w:val="00610686"/>
    <w:rsid w:val="00610C1D"/>
    <w:rsid w:val="006114CE"/>
    <w:rsid w:val="00611527"/>
    <w:rsid w:val="006116AB"/>
    <w:rsid w:val="0061192B"/>
    <w:rsid w:val="00611944"/>
    <w:rsid w:val="006120C9"/>
    <w:rsid w:val="0061255F"/>
    <w:rsid w:val="006126DA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6DB"/>
    <w:rsid w:val="006158BC"/>
    <w:rsid w:val="00615D6C"/>
    <w:rsid w:val="006167C6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107"/>
    <w:rsid w:val="0063345B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0D7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1D8E"/>
    <w:rsid w:val="00641D94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207"/>
    <w:rsid w:val="0064628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B3A"/>
    <w:rsid w:val="00651FE8"/>
    <w:rsid w:val="00652017"/>
    <w:rsid w:val="0065223D"/>
    <w:rsid w:val="006522DE"/>
    <w:rsid w:val="00652383"/>
    <w:rsid w:val="00652937"/>
    <w:rsid w:val="00652AC0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36B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AB2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861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706"/>
    <w:rsid w:val="006678F8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707"/>
    <w:rsid w:val="006829A3"/>
    <w:rsid w:val="00682C60"/>
    <w:rsid w:val="00682E0E"/>
    <w:rsid w:val="00682FC0"/>
    <w:rsid w:val="0068309D"/>
    <w:rsid w:val="00683223"/>
    <w:rsid w:val="006836F8"/>
    <w:rsid w:val="006838C6"/>
    <w:rsid w:val="00683BD6"/>
    <w:rsid w:val="00683E90"/>
    <w:rsid w:val="0068463A"/>
    <w:rsid w:val="0068485B"/>
    <w:rsid w:val="00684C18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D63"/>
    <w:rsid w:val="00687F18"/>
    <w:rsid w:val="00687F8D"/>
    <w:rsid w:val="006900BD"/>
    <w:rsid w:val="006903FF"/>
    <w:rsid w:val="00690621"/>
    <w:rsid w:val="00690BDC"/>
    <w:rsid w:val="00690C45"/>
    <w:rsid w:val="00690CE5"/>
    <w:rsid w:val="0069113F"/>
    <w:rsid w:val="0069132F"/>
    <w:rsid w:val="006914CA"/>
    <w:rsid w:val="00691768"/>
    <w:rsid w:val="006917E3"/>
    <w:rsid w:val="00691AD6"/>
    <w:rsid w:val="006921EA"/>
    <w:rsid w:val="00692208"/>
    <w:rsid w:val="0069231C"/>
    <w:rsid w:val="00692756"/>
    <w:rsid w:val="006932AE"/>
    <w:rsid w:val="00693ADA"/>
    <w:rsid w:val="00694059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6B63"/>
    <w:rsid w:val="00696CA6"/>
    <w:rsid w:val="00696F01"/>
    <w:rsid w:val="006970D9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AE6"/>
    <w:rsid w:val="006A0BCA"/>
    <w:rsid w:val="006A0DD6"/>
    <w:rsid w:val="006A13B2"/>
    <w:rsid w:val="006A165D"/>
    <w:rsid w:val="006A1D4E"/>
    <w:rsid w:val="006A2398"/>
    <w:rsid w:val="006A2549"/>
    <w:rsid w:val="006A296A"/>
    <w:rsid w:val="006A2F41"/>
    <w:rsid w:val="006A32D8"/>
    <w:rsid w:val="006A38C7"/>
    <w:rsid w:val="006A3CF7"/>
    <w:rsid w:val="006A3D02"/>
    <w:rsid w:val="006A3FF9"/>
    <w:rsid w:val="006A430D"/>
    <w:rsid w:val="006A4651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42E"/>
    <w:rsid w:val="006B186B"/>
    <w:rsid w:val="006B194C"/>
    <w:rsid w:val="006B1AA3"/>
    <w:rsid w:val="006B1BCF"/>
    <w:rsid w:val="006B1C3B"/>
    <w:rsid w:val="006B1C7F"/>
    <w:rsid w:val="006B1CB4"/>
    <w:rsid w:val="006B1DA0"/>
    <w:rsid w:val="006B1DD6"/>
    <w:rsid w:val="006B2432"/>
    <w:rsid w:val="006B2443"/>
    <w:rsid w:val="006B279D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7329"/>
    <w:rsid w:val="006B780E"/>
    <w:rsid w:val="006B7A95"/>
    <w:rsid w:val="006B7EF9"/>
    <w:rsid w:val="006B7FBD"/>
    <w:rsid w:val="006C049D"/>
    <w:rsid w:val="006C0913"/>
    <w:rsid w:val="006C095A"/>
    <w:rsid w:val="006C0D8D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402"/>
    <w:rsid w:val="006C5C47"/>
    <w:rsid w:val="006C5EB1"/>
    <w:rsid w:val="006C61EC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855"/>
    <w:rsid w:val="006D0D88"/>
    <w:rsid w:val="006D12E2"/>
    <w:rsid w:val="006D1395"/>
    <w:rsid w:val="006D15A0"/>
    <w:rsid w:val="006D1C97"/>
    <w:rsid w:val="006D1E51"/>
    <w:rsid w:val="006D206B"/>
    <w:rsid w:val="006D2497"/>
    <w:rsid w:val="006D2531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9B"/>
    <w:rsid w:val="006D73AB"/>
    <w:rsid w:val="006D758C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70D1"/>
    <w:rsid w:val="006E715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5C8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C40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90A"/>
    <w:rsid w:val="00721AA6"/>
    <w:rsid w:val="00722100"/>
    <w:rsid w:val="00722A63"/>
    <w:rsid w:val="00723D44"/>
    <w:rsid w:val="00723E08"/>
    <w:rsid w:val="007241FC"/>
    <w:rsid w:val="00724447"/>
    <w:rsid w:val="00725733"/>
    <w:rsid w:val="007257EE"/>
    <w:rsid w:val="007258FA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987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A6E"/>
    <w:rsid w:val="00731BDD"/>
    <w:rsid w:val="00731DDD"/>
    <w:rsid w:val="00731ED8"/>
    <w:rsid w:val="007327ED"/>
    <w:rsid w:val="00732A59"/>
    <w:rsid w:val="00732D7C"/>
    <w:rsid w:val="007331BD"/>
    <w:rsid w:val="007335DF"/>
    <w:rsid w:val="007338A7"/>
    <w:rsid w:val="00733BBF"/>
    <w:rsid w:val="00733BFF"/>
    <w:rsid w:val="00734127"/>
    <w:rsid w:val="00734319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635A"/>
    <w:rsid w:val="00736DEF"/>
    <w:rsid w:val="007374DA"/>
    <w:rsid w:val="0073765F"/>
    <w:rsid w:val="007379B0"/>
    <w:rsid w:val="00737D39"/>
    <w:rsid w:val="00737D3A"/>
    <w:rsid w:val="00740179"/>
    <w:rsid w:val="007404CC"/>
    <w:rsid w:val="007406D5"/>
    <w:rsid w:val="007409BB"/>
    <w:rsid w:val="00740C16"/>
    <w:rsid w:val="00740F28"/>
    <w:rsid w:val="0074176E"/>
    <w:rsid w:val="007417A3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266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6B7"/>
    <w:rsid w:val="00753E82"/>
    <w:rsid w:val="00754359"/>
    <w:rsid w:val="00754390"/>
    <w:rsid w:val="007544DA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DB8"/>
    <w:rsid w:val="00760424"/>
    <w:rsid w:val="00760450"/>
    <w:rsid w:val="00760628"/>
    <w:rsid w:val="00760668"/>
    <w:rsid w:val="007608E8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B73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954"/>
    <w:rsid w:val="00767B7C"/>
    <w:rsid w:val="00767D9D"/>
    <w:rsid w:val="007702C4"/>
    <w:rsid w:val="007705CE"/>
    <w:rsid w:val="00770644"/>
    <w:rsid w:val="007707B1"/>
    <w:rsid w:val="007709AC"/>
    <w:rsid w:val="007711D2"/>
    <w:rsid w:val="00771464"/>
    <w:rsid w:val="007718D6"/>
    <w:rsid w:val="00771D73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77FA9"/>
    <w:rsid w:val="00780049"/>
    <w:rsid w:val="0078024B"/>
    <w:rsid w:val="00780311"/>
    <w:rsid w:val="00780381"/>
    <w:rsid w:val="00780709"/>
    <w:rsid w:val="00780889"/>
    <w:rsid w:val="00781338"/>
    <w:rsid w:val="00781381"/>
    <w:rsid w:val="007815AC"/>
    <w:rsid w:val="00781BF9"/>
    <w:rsid w:val="00781F8E"/>
    <w:rsid w:val="00781FAF"/>
    <w:rsid w:val="00782A2D"/>
    <w:rsid w:val="00782A93"/>
    <w:rsid w:val="00782D0E"/>
    <w:rsid w:val="00782E67"/>
    <w:rsid w:val="007831B3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E9"/>
    <w:rsid w:val="0078513C"/>
    <w:rsid w:val="00785369"/>
    <w:rsid w:val="0078547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1091"/>
    <w:rsid w:val="007911A6"/>
    <w:rsid w:val="007911C6"/>
    <w:rsid w:val="00791406"/>
    <w:rsid w:val="007916DA"/>
    <w:rsid w:val="00791934"/>
    <w:rsid w:val="00791A39"/>
    <w:rsid w:val="00791D9A"/>
    <w:rsid w:val="007926F9"/>
    <w:rsid w:val="00792823"/>
    <w:rsid w:val="00792A13"/>
    <w:rsid w:val="0079319E"/>
    <w:rsid w:val="007933A3"/>
    <w:rsid w:val="007935D7"/>
    <w:rsid w:val="007938DE"/>
    <w:rsid w:val="00793CAA"/>
    <w:rsid w:val="00793D25"/>
    <w:rsid w:val="00793FE0"/>
    <w:rsid w:val="007942FA"/>
    <w:rsid w:val="00794383"/>
    <w:rsid w:val="00794829"/>
    <w:rsid w:val="00794ACE"/>
    <w:rsid w:val="0079536B"/>
    <w:rsid w:val="00795459"/>
    <w:rsid w:val="00795618"/>
    <w:rsid w:val="0079568C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614"/>
    <w:rsid w:val="007A197C"/>
    <w:rsid w:val="007A1E9D"/>
    <w:rsid w:val="007A1EFC"/>
    <w:rsid w:val="007A1F07"/>
    <w:rsid w:val="007A2095"/>
    <w:rsid w:val="007A2650"/>
    <w:rsid w:val="007A2CF2"/>
    <w:rsid w:val="007A2DAF"/>
    <w:rsid w:val="007A2ED6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BC0"/>
    <w:rsid w:val="007B0ED6"/>
    <w:rsid w:val="007B0ED8"/>
    <w:rsid w:val="007B1008"/>
    <w:rsid w:val="007B122F"/>
    <w:rsid w:val="007B19EC"/>
    <w:rsid w:val="007B1E10"/>
    <w:rsid w:val="007B287C"/>
    <w:rsid w:val="007B2979"/>
    <w:rsid w:val="007B2E36"/>
    <w:rsid w:val="007B2ECC"/>
    <w:rsid w:val="007B30CF"/>
    <w:rsid w:val="007B3241"/>
    <w:rsid w:val="007B35A2"/>
    <w:rsid w:val="007B3A75"/>
    <w:rsid w:val="007B3D73"/>
    <w:rsid w:val="007B3F09"/>
    <w:rsid w:val="007B46EE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A35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83"/>
    <w:rsid w:val="007C26CD"/>
    <w:rsid w:val="007C2E7C"/>
    <w:rsid w:val="007C2F8E"/>
    <w:rsid w:val="007C3C10"/>
    <w:rsid w:val="007C4367"/>
    <w:rsid w:val="007C46C6"/>
    <w:rsid w:val="007C4A7A"/>
    <w:rsid w:val="007C4BAC"/>
    <w:rsid w:val="007C4FEE"/>
    <w:rsid w:val="007C5263"/>
    <w:rsid w:val="007C5522"/>
    <w:rsid w:val="007C5606"/>
    <w:rsid w:val="007C577B"/>
    <w:rsid w:val="007C57FC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A8"/>
    <w:rsid w:val="007C7DD6"/>
    <w:rsid w:val="007D06D4"/>
    <w:rsid w:val="007D09DF"/>
    <w:rsid w:val="007D161D"/>
    <w:rsid w:val="007D19DE"/>
    <w:rsid w:val="007D1AB4"/>
    <w:rsid w:val="007D1CBD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865"/>
    <w:rsid w:val="007D58BB"/>
    <w:rsid w:val="007D596B"/>
    <w:rsid w:val="007D5B4B"/>
    <w:rsid w:val="007D6202"/>
    <w:rsid w:val="007D680E"/>
    <w:rsid w:val="007D700B"/>
    <w:rsid w:val="007D702F"/>
    <w:rsid w:val="007D71A5"/>
    <w:rsid w:val="007D78AB"/>
    <w:rsid w:val="007D7D87"/>
    <w:rsid w:val="007D7E07"/>
    <w:rsid w:val="007D7F4D"/>
    <w:rsid w:val="007E02AE"/>
    <w:rsid w:val="007E0556"/>
    <w:rsid w:val="007E07C1"/>
    <w:rsid w:val="007E09A9"/>
    <w:rsid w:val="007E09CE"/>
    <w:rsid w:val="007E0EEE"/>
    <w:rsid w:val="007E1C23"/>
    <w:rsid w:val="007E1CB4"/>
    <w:rsid w:val="007E1EEF"/>
    <w:rsid w:val="007E1F1C"/>
    <w:rsid w:val="007E21D4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FA9"/>
    <w:rsid w:val="007E47F9"/>
    <w:rsid w:val="007E485B"/>
    <w:rsid w:val="007E48D5"/>
    <w:rsid w:val="007E4AF3"/>
    <w:rsid w:val="007E4C14"/>
    <w:rsid w:val="007E4CE3"/>
    <w:rsid w:val="007E4E4D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2E6"/>
    <w:rsid w:val="007F261F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68A"/>
    <w:rsid w:val="007F37C7"/>
    <w:rsid w:val="007F38B5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5D43"/>
    <w:rsid w:val="007F6076"/>
    <w:rsid w:val="007F6791"/>
    <w:rsid w:val="007F692F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B02"/>
    <w:rsid w:val="00802C00"/>
    <w:rsid w:val="00802E05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F8E"/>
    <w:rsid w:val="00807243"/>
    <w:rsid w:val="00807650"/>
    <w:rsid w:val="00807BFF"/>
    <w:rsid w:val="00807FD6"/>
    <w:rsid w:val="0081005E"/>
    <w:rsid w:val="0081023D"/>
    <w:rsid w:val="00810B20"/>
    <w:rsid w:val="00810CE1"/>
    <w:rsid w:val="0081177B"/>
    <w:rsid w:val="00811E2E"/>
    <w:rsid w:val="0081213B"/>
    <w:rsid w:val="00812B6D"/>
    <w:rsid w:val="00812B8E"/>
    <w:rsid w:val="00812BCB"/>
    <w:rsid w:val="00812BE2"/>
    <w:rsid w:val="00812E7E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506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479"/>
    <w:rsid w:val="00822768"/>
    <w:rsid w:val="00822AA9"/>
    <w:rsid w:val="00822D89"/>
    <w:rsid w:val="00822F43"/>
    <w:rsid w:val="00823358"/>
    <w:rsid w:val="008233F7"/>
    <w:rsid w:val="00823810"/>
    <w:rsid w:val="00823991"/>
    <w:rsid w:val="00823E40"/>
    <w:rsid w:val="00823E8C"/>
    <w:rsid w:val="00823ED3"/>
    <w:rsid w:val="00823F2E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0F23"/>
    <w:rsid w:val="008412C6"/>
    <w:rsid w:val="0084139B"/>
    <w:rsid w:val="00841C89"/>
    <w:rsid w:val="008422E8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6C7D"/>
    <w:rsid w:val="008471F4"/>
    <w:rsid w:val="008477C3"/>
    <w:rsid w:val="00847959"/>
    <w:rsid w:val="00847C37"/>
    <w:rsid w:val="00850311"/>
    <w:rsid w:val="00850358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3B4"/>
    <w:rsid w:val="008526AB"/>
    <w:rsid w:val="00852922"/>
    <w:rsid w:val="00852C9A"/>
    <w:rsid w:val="008530A4"/>
    <w:rsid w:val="0085314D"/>
    <w:rsid w:val="008531A5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6815"/>
    <w:rsid w:val="0085691F"/>
    <w:rsid w:val="00857015"/>
    <w:rsid w:val="00857086"/>
    <w:rsid w:val="0085771B"/>
    <w:rsid w:val="008578C1"/>
    <w:rsid w:val="00857BB6"/>
    <w:rsid w:val="00857CBE"/>
    <w:rsid w:val="00857DFD"/>
    <w:rsid w:val="00857F99"/>
    <w:rsid w:val="00860324"/>
    <w:rsid w:val="00860397"/>
    <w:rsid w:val="00860589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D09"/>
    <w:rsid w:val="0086404A"/>
    <w:rsid w:val="00864098"/>
    <w:rsid w:val="0086436B"/>
    <w:rsid w:val="008645FD"/>
    <w:rsid w:val="00864BC0"/>
    <w:rsid w:val="008650FB"/>
    <w:rsid w:val="008653FF"/>
    <w:rsid w:val="00865421"/>
    <w:rsid w:val="0086551A"/>
    <w:rsid w:val="0086560D"/>
    <w:rsid w:val="008658B5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12EF"/>
    <w:rsid w:val="00881499"/>
    <w:rsid w:val="008817C4"/>
    <w:rsid w:val="008819C8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3C02"/>
    <w:rsid w:val="00884958"/>
    <w:rsid w:val="00884AB6"/>
    <w:rsid w:val="00884B3D"/>
    <w:rsid w:val="00884BDD"/>
    <w:rsid w:val="00884C75"/>
    <w:rsid w:val="00884E4A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EEE"/>
    <w:rsid w:val="0089317D"/>
    <w:rsid w:val="00893181"/>
    <w:rsid w:val="00893226"/>
    <w:rsid w:val="00893228"/>
    <w:rsid w:val="00893667"/>
    <w:rsid w:val="008938CF"/>
    <w:rsid w:val="0089399B"/>
    <w:rsid w:val="00893ADA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16A"/>
    <w:rsid w:val="00895293"/>
    <w:rsid w:val="008953FD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E"/>
    <w:rsid w:val="008A4193"/>
    <w:rsid w:val="008A42F4"/>
    <w:rsid w:val="008A4583"/>
    <w:rsid w:val="008A4652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618F"/>
    <w:rsid w:val="008A62C4"/>
    <w:rsid w:val="008A69E8"/>
    <w:rsid w:val="008A6DD7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28B"/>
    <w:rsid w:val="008B2864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864"/>
    <w:rsid w:val="008C0B81"/>
    <w:rsid w:val="008C0DCF"/>
    <w:rsid w:val="008C0E28"/>
    <w:rsid w:val="008C1049"/>
    <w:rsid w:val="008C11C9"/>
    <w:rsid w:val="008C1394"/>
    <w:rsid w:val="008C1570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7034"/>
    <w:rsid w:val="008C737D"/>
    <w:rsid w:val="008C742A"/>
    <w:rsid w:val="008C74CC"/>
    <w:rsid w:val="008C75DD"/>
    <w:rsid w:val="008C7BFF"/>
    <w:rsid w:val="008C7E7D"/>
    <w:rsid w:val="008C7F4C"/>
    <w:rsid w:val="008D05DF"/>
    <w:rsid w:val="008D0789"/>
    <w:rsid w:val="008D0856"/>
    <w:rsid w:val="008D089C"/>
    <w:rsid w:val="008D1275"/>
    <w:rsid w:val="008D128C"/>
    <w:rsid w:val="008D139A"/>
    <w:rsid w:val="008D1B42"/>
    <w:rsid w:val="008D1B44"/>
    <w:rsid w:val="008D21B6"/>
    <w:rsid w:val="008D23D6"/>
    <w:rsid w:val="008D2BEB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806"/>
    <w:rsid w:val="008D6952"/>
    <w:rsid w:val="008D6A69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30D9"/>
    <w:rsid w:val="008E324E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4B98"/>
    <w:rsid w:val="008E5387"/>
    <w:rsid w:val="008E553C"/>
    <w:rsid w:val="008E5B06"/>
    <w:rsid w:val="008E5C3F"/>
    <w:rsid w:val="008E5F44"/>
    <w:rsid w:val="008E612E"/>
    <w:rsid w:val="008E6216"/>
    <w:rsid w:val="008E6460"/>
    <w:rsid w:val="008E6658"/>
    <w:rsid w:val="008E69BE"/>
    <w:rsid w:val="008E6A05"/>
    <w:rsid w:val="008E6B37"/>
    <w:rsid w:val="008E7368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4098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92F"/>
    <w:rsid w:val="008F79FF"/>
    <w:rsid w:val="008F7B19"/>
    <w:rsid w:val="008F7B9D"/>
    <w:rsid w:val="00900004"/>
    <w:rsid w:val="009003B1"/>
    <w:rsid w:val="009004DF"/>
    <w:rsid w:val="00900776"/>
    <w:rsid w:val="00900A4C"/>
    <w:rsid w:val="00900AF6"/>
    <w:rsid w:val="0090145E"/>
    <w:rsid w:val="009015E9"/>
    <w:rsid w:val="0090163A"/>
    <w:rsid w:val="00901654"/>
    <w:rsid w:val="009019B5"/>
    <w:rsid w:val="009021D7"/>
    <w:rsid w:val="009023D8"/>
    <w:rsid w:val="009026B3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9D2"/>
    <w:rsid w:val="00905A26"/>
    <w:rsid w:val="00905A49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56F"/>
    <w:rsid w:val="009165FB"/>
    <w:rsid w:val="00916649"/>
    <w:rsid w:val="0091667F"/>
    <w:rsid w:val="00916D7D"/>
    <w:rsid w:val="00916F15"/>
    <w:rsid w:val="00917609"/>
    <w:rsid w:val="0091778E"/>
    <w:rsid w:val="009178B1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CFD"/>
    <w:rsid w:val="0092275A"/>
    <w:rsid w:val="00922921"/>
    <w:rsid w:val="009232C4"/>
    <w:rsid w:val="009240C0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467D"/>
    <w:rsid w:val="0093467E"/>
    <w:rsid w:val="0093471E"/>
    <w:rsid w:val="00934B5F"/>
    <w:rsid w:val="0093520D"/>
    <w:rsid w:val="009352C7"/>
    <w:rsid w:val="009356F0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329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4DF"/>
    <w:rsid w:val="0094250B"/>
    <w:rsid w:val="0094268E"/>
    <w:rsid w:val="009435D5"/>
    <w:rsid w:val="00943646"/>
    <w:rsid w:val="009436F0"/>
    <w:rsid w:val="00943DC8"/>
    <w:rsid w:val="009440B5"/>
    <w:rsid w:val="0094439F"/>
    <w:rsid w:val="00944472"/>
    <w:rsid w:val="0094465C"/>
    <w:rsid w:val="009447AB"/>
    <w:rsid w:val="0094497E"/>
    <w:rsid w:val="00944C81"/>
    <w:rsid w:val="00944F57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50442"/>
    <w:rsid w:val="00950761"/>
    <w:rsid w:val="0095083F"/>
    <w:rsid w:val="00950C13"/>
    <w:rsid w:val="009510D6"/>
    <w:rsid w:val="009511D7"/>
    <w:rsid w:val="00951CBC"/>
    <w:rsid w:val="00952212"/>
    <w:rsid w:val="00952426"/>
    <w:rsid w:val="009529B2"/>
    <w:rsid w:val="00952A2F"/>
    <w:rsid w:val="00953137"/>
    <w:rsid w:val="00953C11"/>
    <w:rsid w:val="00953D44"/>
    <w:rsid w:val="00954040"/>
    <w:rsid w:val="00954055"/>
    <w:rsid w:val="009542E1"/>
    <w:rsid w:val="00954375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DE8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1D"/>
    <w:rsid w:val="00964B6C"/>
    <w:rsid w:val="00964CF1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B29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1D64"/>
    <w:rsid w:val="00972010"/>
    <w:rsid w:val="0097225E"/>
    <w:rsid w:val="009725DA"/>
    <w:rsid w:val="00972848"/>
    <w:rsid w:val="0097296D"/>
    <w:rsid w:val="009730C8"/>
    <w:rsid w:val="00973420"/>
    <w:rsid w:val="00973870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5044"/>
    <w:rsid w:val="009753BF"/>
    <w:rsid w:val="00975CEA"/>
    <w:rsid w:val="00975E51"/>
    <w:rsid w:val="0097617D"/>
    <w:rsid w:val="009764A9"/>
    <w:rsid w:val="009769A1"/>
    <w:rsid w:val="00976A06"/>
    <w:rsid w:val="00976D82"/>
    <w:rsid w:val="00976F74"/>
    <w:rsid w:val="00977127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960"/>
    <w:rsid w:val="00982E7C"/>
    <w:rsid w:val="00983049"/>
    <w:rsid w:val="00983493"/>
    <w:rsid w:val="00983926"/>
    <w:rsid w:val="00983A3B"/>
    <w:rsid w:val="00983A55"/>
    <w:rsid w:val="00983F78"/>
    <w:rsid w:val="00983F93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93C"/>
    <w:rsid w:val="00986BB1"/>
    <w:rsid w:val="00986C89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EC2"/>
    <w:rsid w:val="0099462B"/>
    <w:rsid w:val="00994A49"/>
    <w:rsid w:val="00994EB5"/>
    <w:rsid w:val="00995068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76"/>
    <w:rsid w:val="009978F0"/>
    <w:rsid w:val="0099791B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ECC"/>
    <w:rsid w:val="009A11E8"/>
    <w:rsid w:val="009A14B7"/>
    <w:rsid w:val="009A1CB3"/>
    <w:rsid w:val="009A1DB2"/>
    <w:rsid w:val="009A1E6B"/>
    <w:rsid w:val="009A20F6"/>
    <w:rsid w:val="009A21D9"/>
    <w:rsid w:val="009A21DC"/>
    <w:rsid w:val="009A237A"/>
    <w:rsid w:val="009A25B1"/>
    <w:rsid w:val="009A2C1A"/>
    <w:rsid w:val="009A2F9D"/>
    <w:rsid w:val="009A3AA1"/>
    <w:rsid w:val="009A42F6"/>
    <w:rsid w:val="009A4740"/>
    <w:rsid w:val="009A482D"/>
    <w:rsid w:val="009A5B5C"/>
    <w:rsid w:val="009A5B8F"/>
    <w:rsid w:val="009A5C38"/>
    <w:rsid w:val="009A6015"/>
    <w:rsid w:val="009A6042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2FF"/>
    <w:rsid w:val="009B4644"/>
    <w:rsid w:val="009B4731"/>
    <w:rsid w:val="009B5FDB"/>
    <w:rsid w:val="009B608F"/>
    <w:rsid w:val="009B632F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586"/>
    <w:rsid w:val="009C38E9"/>
    <w:rsid w:val="009C3CCD"/>
    <w:rsid w:val="009C423F"/>
    <w:rsid w:val="009C45DF"/>
    <w:rsid w:val="009C462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71B9"/>
    <w:rsid w:val="009C7256"/>
    <w:rsid w:val="009C7481"/>
    <w:rsid w:val="009C756D"/>
    <w:rsid w:val="009C76E9"/>
    <w:rsid w:val="009C781A"/>
    <w:rsid w:val="009D015D"/>
    <w:rsid w:val="009D01B5"/>
    <w:rsid w:val="009D03AA"/>
    <w:rsid w:val="009D03CA"/>
    <w:rsid w:val="009D0FEA"/>
    <w:rsid w:val="009D10A8"/>
    <w:rsid w:val="009D13C6"/>
    <w:rsid w:val="009D14AF"/>
    <w:rsid w:val="009D18BF"/>
    <w:rsid w:val="009D193D"/>
    <w:rsid w:val="009D194D"/>
    <w:rsid w:val="009D1D7B"/>
    <w:rsid w:val="009D1FAE"/>
    <w:rsid w:val="009D2164"/>
    <w:rsid w:val="009D2244"/>
    <w:rsid w:val="009D263C"/>
    <w:rsid w:val="009D26B0"/>
    <w:rsid w:val="009D2708"/>
    <w:rsid w:val="009D28B4"/>
    <w:rsid w:val="009D2FFC"/>
    <w:rsid w:val="009D3105"/>
    <w:rsid w:val="009D3375"/>
    <w:rsid w:val="009D34E0"/>
    <w:rsid w:val="009D3994"/>
    <w:rsid w:val="009D3F7E"/>
    <w:rsid w:val="009D3FE5"/>
    <w:rsid w:val="009D42CC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CE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F3"/>
    <w:rsid w:val="009E3104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CF1"/>
    <w:rsid w:val="009E7EFC"/>
    <w:rsid w:val="009F0564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BFA"/>
    <w:rsid w:val="009F4CC9"/>
    <w:rsid w:val="009F4D86"/>
    <w:rsid w:val="009F4FCE"/>
    <w:rsid w:val="009F51C3"/>
    <w:rsid w:val="009F53C6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57"/>
    <w:rsid w:val="00A011D4"/>
    <w:rsid w:val="00A01248"/>
    <w:rsid w:val="00A0124F"/>
    <w:rsid w:val="00A01D39"/>
    <w:rsid w:val="00A0217D"/>
    <w:rsid w:val="00A02295"/>
    <w:rsid w:val="00A02888"/>
    <w:rsid w:val="00A02C83"/>
    <w:rsid w:val="00A033F8"/>
    <w:rsid w:val="00A0355C"/>
    <w:rsid w:val="00A03C74"/>
    <w:rsid w:val="00A03C84"/>
    <w:rsid w:val="00A0420C"/>
    <w:rsid w:val="00A04250"/>
    <w:rsid w:val="00A0446D"/>
    <w:rsid w:val="00A0448A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E5F"/>
    <w:rsid w:val="00A1214C"/>
    <w:rsid w:val="00A1224F"/>
    <w:rsid w:val="00A122FE"/>
    <w:rsid w:val="00A123C0"/>
    <w:rsid w:val="00A12592"/>
    <w:rsid w:val="00A12AC6"/>
    <w:rsid w:val="00A12D68"/>
    <w:rsid w:val="00A138CC"/>
    <w:rsid w:val="00A14879"/>
    <w:rsid w:val="00A14A5A"/>
    <w:rsid w:val="00A14CFF"/>
    <w:rsid w:val="00A14F13"/>
    <w:rsid w:val="00A14F8B"/>
    <w:rsid w:val="00A15385"/>
    <w:rsid w:val="00A159B5"/>
    <w:rsid w:val="00A15D39"/>
    <w:rsid w:val="00A15FFC"/>
    <w:rsid w:val="00A16A24"/>
    <w:rsid w:val="00A17222"/>
    <w:rsid w:val="00A178EB"/>
    <w:rsid w:val="00A17B40"/>
    <w:rsid w:val="00A17B7B"/>
    <w:rsid w:val="00A20024"/>
    <w:rsid w:val="00A20204"/>
    <w:rsid w:val="00A202B7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F8"/>
    <w:rsid w:val="00A2306A"/>
    <w:rsid w:val="00A2321F"/>
    <w:rsid w:val="00A23655"/>
    <w:rsid w:val="00A237D4"/>
    <w:rsid w:val="00A23C71"/>
    <w:rsid w:val="00A23CA1"/>
    <w:rsid w:val="00A2401C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67"/>
    <w:rsid w:val="00A3672E"/>
    <w:rsid w:val="00A36AC9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8E6"/>
    <w:rsid w:val="00A47BB8"/>
    <w:rsid w:val="00A47C64"/>
    <w:rsid w:val="00A47D99"/>
    <w:rsid w:val="00A47EBE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96"/>
    <w:rsid w:val="00A514EB"/>
    <w:rsid w:val="00A516E3"/>
    <w:rsid w:val="00A51734"/>
    <w:rsid w:val="00A51741"/>
    <w:rsid w:val="00A51CE1"/>
    <w:rsid w:val="00A521B6"/>
    <w:rsid w:val="00A52303"/>
    <w:rsid w:val="00A52C65"/>
    <w:rsid w:val="00A52ECE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3"/>
    <w:rsid w:val="00A54E5F"/>
    <w:rsid w:val="00A55384"/>
    <w:rsid w:val="00A55430"/>
    <w:rsid w:val="00A5566D"/>
    <w:rsid w:val="00A55B12"/>
    <w:rsid w:val="00A55E60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80A"/>
    <w:rsid w:val="00A57B8F"/>
    <w:rsid w:val="00A57D9C"/>
    <w:rsid w:val="00A57EA2"/>
    <w:rsid w:val="00A6007A"/>
    <w:rsid w:val="00A60108"/>
    <w:rsid w:val="00A6081C"/>
    <w:rsid w:val="00A608F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C"/>
    <w:rsid w:val="00A62AE1"/>
    <w:rsid w:val="00A631C3"/>
    <w:rsid w:val="00A632F6"/>
    <w:rsid w:val="00A633F6"/>
    <w:rsid w:val="00A638FA"/>
    <w:rsid w:val="00A63D64"/>
    <w:rsid w:val="00A648F4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0A0"/>
    <w:rsid w:val="00A76C95"/>
    <w:rsid w:val="00A772A6"/>
    <w:rsid w:val="00A775CA"/>
    <w:rsid w:val="00A777D6"/>
    <w:rsid w:val="00A779D0"/>
    <w:rsid w:val="00A77D05"/>
    <w:rsid w:val="00A80546"/>
    <w:rsid w:val="00A8092A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B8B"/>
    <w:rsid w:val="00A825B9"/>
    <w:rsid w:val="00A8286E"/>
    <w:rsid w:val="00A82A44"/>
    <w:rsid w:val="00A82A87"/>
    <w:rsid w:val="00A83061"/>
    <w:rsid w:val="00A83175"/>
    <w:rsid w:val="00A83367"/>
    <w:rsid w:val="00A833AC"/>
    <w:rsid w:val="00A83871"/>
    <w:rsid w:val="00A8399C"/>
    <w:rsid w:val="00A83B63"/>
    <w:rsid w:val="00A83BA8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40B7"/>
    <w:rsid w:val="00A94217"/>
    <w:rsid w:val="00A9448C"/>
    <w:rsid w:val="00A9469F"/>
    <w:rsid w:val="00A9496E"/>
    <w:rsid w:val="00A94AA5"/>
    <w:rsid w:val="00A94B37"/>
    <w:rsid w:val="00A94C35"/>
    <w:rsid w:val="00A95109"/>
    <w:rsid w:val="00A951BE"/>
    <w:rsid w:val="00A95747"/>
    <w:rsid w:val="00A95E83"/>
    <w:rsid w:val="00A95E84"/>
    <w:rsid w:val="00A960E1"/>
    <w:rsid w:val="00A96B49"/>
    <w:rsid w:val="00A96DE9"/>
    <w:rsid w:val="00A96F09"/>
    <w:rsid w:val="00A96FA1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CB1"/>
    <w:rsid w:val="00AA2EAD"/>
    <w:rsid w:val="00AA3111"/>
    <w:rsid w:val="00AA31A4"/>
    <w:rsid w:val="00AA31B3"/>
    <w:rsid w:val="00AA3E85"/>
    <w:rsid w:val="00AA40A4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2053"/>
    <w:rsid w:val="00AB2114"/>
    <w:rsid w:val="00AB2145"/>
    <w:rsid w:val="00AB25BD"/>
    <w:rsid w:val="00AB27BC"/>
    <w:rsid w:val="00AB2C4F"/>
    <w:rsid w:val="00AB2E1B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791"/>
    <w:rsid w:val="00AB5A75"/>
    <w:rsid w:val="00AB5D0B"/>
    <w:rsid w:val="00AB6267"/>
    <w:rsid w:val="00AB6597"/>
    <w:rsid w:val="00AB6C74"/>
    <w:rsid w:val="00AB706B"/>
    <w:rsid w:val="00AB727D"/>
    <w:rsid w:val="00AB72B6"/>
    <w:rsid w:val="00AB7638"/>
    <w:rsid w:val="00AB77AD"/>
    <w:rsid w:val="00AC001B"/>
    <w:rsid w:val="00AC005F"/>
    <w:rsid w:val="00AC0210"/>
    <w:rsid w:val="00AC042B"/>
    <w:rsid w:val="00AC0479"/>
    <w:rsid w:val="00AC06C8"/>
    <w:rsid w:val="00AC0CFA"/>
    <w:rsid w:val="00AC0E6D"/>
    <w:rsid w:val="00AC10A1"/>
    <w:rsid w:val="00AC13B5"/>
    <w:rsid w:val="00AC1BB8"/>
    <w:rsid w:val="00AC1D1A"/>
    <w:rsid w:val="00AC210D"/>
    <w:rsid w:val="00AC2320"/>
    <w:rsid w:val="00AC252C"/>
    <w:rsid w:val="00AC27E0"/>
    <w:rsid w:val="00AC2BBE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52"/>
    <w:rsid w:val="00AD0B7C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1C4"/>
    <w:rsid w:val="00AE09FF"/>
    <w:rsid w:val="00AE0EAD"/>
    <w:rsid w:val="00AE101E"/>
    <w:rsid w:val="00AE10E9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3AE"/>
    <w:rsid w:val="00AE5CC5"/>
    <w:rsid w:val="00AE60AD"/>
    <w:rsid w:val="00AE6335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445"/>
    <w:rsid w:val="00AF05DD"/>
    <w:rsid w:val="00AF0D49"/>
    <w:rsid w:val="00AF0DE0"/>
    <w:rsid w:val="00AF12BA"/>
    <w:rsid w:val="00AF1B47"/>
    <w:rsid w:val="00AF1C70"/>
    <w:rsid w:val="00AF2476"/>
    <w:rsid w:val="00AF269F"/>
    <w:rsid w:val="00AF27B5"/>
    <w:rsid w:val="00AF2B7B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6C8"/>
    <w:rsid w:val="00B0177C"/>
    <w:rsid w:val="00B0184F"/>
    <w:rsid w:val="00B0189E"/>
    <w:rsid w:val="00B01B76"/>
    <w:rsid w:val="00B01E8E"/>
    <w:rsid w:val="00B020F4"/>
    <w:rsid w:val="00B0258F"/>
    <w:rsid w:val="00B025D3"/>
    <w:rsid w:val="00B0286E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100D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5FF8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329"/>
    <w:rsid w:val="00B1745E"/>
    <w:rsid w:val="00B17514"/>
    <w:rsid w:val="00B175CF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6F"/>
    <w:rsid w:val="00B266B6"/>
    <w:rsid w:val="00B266C9"/>
    <w:rsid w:val="00B2678C"/>
    <w:rsid w:val="00B26997"/>
    <w:rsid w:val="00B26D4A"/>
    <w:rsid w:val="00B27137"/>
    <w:rsid w:val="00B277AE"/>
    <w:rsid w:val="00B27C10"/>
    <w:rsid w:val="00B30038"/>
    <w:rsid w:val="00B30410"/>
    <w:rsid w:val="00B30669"/>
    <w:rsid w:val="00B30B9E"/>
    <w:rsid w:val="00B30C3C"/>
    <w:rsid w:val="00B316A3"/>
    <w:rsid w:val="00B31717"/>
    <w:rsid w:val="00B31BC9"/>
    <w:rsid w:val="00B32A4C"/>
    <w:rsid w:val="00B32B97"/>
    <w:rsid w:val="00B32EBD"/>
    <w:rsid w:val="00B33458"/>
    <w:rsid w:val="00B33931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93C"/>
    <w:rsid w:val="00B40957"/>
    <w:rsid w:val="00B40ACA"/>
    <w:rsid w:val="00B40BBE"/>
    <w:rsid w:val="00B40CF0"/>
    <w:rsid w:val="00B40D3D"/>
    <w:rsid w:val="00B413F1"/>
    <w:rsid w:val="00B4141D"/>
    <w:rsid w:val="00B41709"/>
    <w:rsid w:val="00B4187B"/>
    <w:rsid w:val="00B425D9"/>
    <w:rsid w:val="00B425FA"/>
    <w:rsid w:val="00B42C0D"/>
    <w:rsid w:val="00B42E5D"/>
    <w:rsid w:val="00B439EB"/>
    <w:rsid w:val="00B43A00"/>
    <w:rsid w:val="00B43CAB"/>
    <w:rsid w:val="00B43CF9"/>
    <w:rsid w:val="00B43DB1"/>
    <w:rsid w:val="00B4443A"/>
    <w:rsid w:val="00B444B0"/>
    <w:rsid w:val="00B44AC9"/>
    <w:rsid w:val="00B458F1"/>
    <w:rsid w:val="00B45AFF"/>
    <w:rsid w:val="00B4618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0A3C"/>
    <w:rsid w:val="00B50ECA"/>
    <w:rsid w:val="00B50EFA"/>
    <w:rsid w:val="00B511DB"/>
    <w:rsid w:val="00B5138D"/>
    <w:rsid w:val="00B5146A"/>
    <w:rsid w:val="00B514D1"/>
    <w:rsid w:val="00B51790"/>
    <w:rsid w:val="00B51853"/>
    <w:rsid w:val="00B520D4"/>
    <w:rsid w:val="00B52414"/>
    <w:rsid w:val="00B527BD"/>
    <w:rsid w:val="00B534FE"/>
    <w:rsid w:val="00B53926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4A4"/>
    <w:rsid w:val="00B57535"/>
    <w:rsid w:val="00B57BEB"/>
    <w:rsid w:val="00B57C99"/>
    <w:rsid w:val="00B6008D"/>
    <w:rsid w:val="00B605FF"/>
    <w:rsid w:val="00B609B7"/>
    <w:rsid w:val="00B61224"/>
    <w:rsid w:val="00B618CC"/>
    <w:rsid w:val="00B61F97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6E9"/>
    <w:rsid w:val="00B657FA"/>
    <w:rsid w:val="00B65913"/>
    <w:rsid w:val="00B66796"/>
    <w:rsid w:val="00B668EE"/>
    <w:rsid w:val="00B6756E"/>
    <w:rsid w:val="00B6787C"/>
    <w:rsid w:val="00B67DB3"/>
    <w:rsid w:val="00B700BE"/>
    <w:rsid w:val="00B70641"/>
    <w:rsid w:val="00B7099D"/>
    <w:rsid w:val="00B70F50"/>
    <w:rsid w:val="00B710EA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DC"/>
    <w:rsid w:val="00B83BFD"/>
    <w:rsid w:val="00B83E78"/>
    <w:rsid w:val="00B84035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7D6"/>
    <w:rsid w:val="00B85964"/>
    <w:rsid w:val="00B85D27"/>
    <w:rsid w:val="00B86248"/>
    <w:rsid w:val="00B86B15"/>
    <w:rsid w:val="00B86B57"/>
    <w:rsid w:val="00B86D3A"/>
    <w:rsid w:val="00B87059"/>
    <w:rsid w:val="00B8741D"/>
    <w:rsid w:val="00B87776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746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760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6B4"/>
    <w:rsid w:val="00B95B45"/>
    <w:rsid w:val="00B95C29"/>
    <w:rsid w:val="00B95D70"/>
    <w:rsid w:val="00B95F8D"/>
    <w:rsid w:val="00B96285"/>
    <w:rsid w:val="00B963D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899"/>
    <w:rsid w:val="00B979FB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92D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CB6"/>
    <w:rsid w:val="00BB1FA2"/>
    <w:rsid w:val="00BB1FA5"/>
    <w:rsid w:val="00BB23F2"/>
    <w:rsid w:val="00BB242D"/>
    <w:rsid w:val="00BB2725"/>
    <w:rsid w:val="00BB2BF9"/>
    <w:rsid w:val="00BB2EA7"/>
    <w:rsid w:val="00BB2FD6"/>
    <w:rsid w:val="00BB31D4"/>
    <w:rsid w:val="00BB3229"/>
    <w:rsid w:val="00BB3552"/>
    <w:rsid w:val="00BB39EF"/>
    <w:rsid w:val="00BB3AAB"/>
    <w:rsid w:val="00BB3C9E"/>
    <w:rsid w:val="00BB3D3F"/>
    <w:rsid w:val="00BB3EDB"/>
    <w:rsid w:val="00BB41B0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1EB7"/>
    <w:rsid w:val="00BC23D5"/>
    <w:rsid w:val="00BC23F2"/>
    <w:rsid w:val="00BC2FA7"/>
    <w:rsid w:val="00BC2FD4"/>
    <w:rsid w:val="00BC3415"/>
    <w:rsid w:val="00BC3570"/>
    <w:rsid w:val="00BC3A71"/>
    <w:rsid w:val="00BC3C97"/>
    <w:rsid w:val="00BC3CE8"/>
    <w:rsid w:val="00BC3E47"/>
    <w:rsid w:val="00BC3F4A"/>
    <w:rsid w:val="00BC405A"/>
    <w:rsid w:val="00BC42EB"/>
    <w:rsid w:val="00BC43DB"/>
    <w:rsid w:val="00BC452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6F7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21C4"/>
    <w:rsid w:val="00BD22D9"/>
    <w:rsid w:val="00BD2324"/>
    <w:rsid w:val="00BD245F"/>
    <w:rsid w:val="00BD2A46"/>
    <w:rsid w:val="00BD2D30"/>
    <w:rsid w:val="00BD3042"/>
    <w:rsid w:val="00BD3862"/>
    <w:rsid w:val="00BD3FA3"/>
    <w:rsid w:val="00BD4380"/>
    <w:rsid w:val="00BD45BF"/>
    <w:rsid w:val="00BD4757"/>
    <w:rsid w:val="00BD4B35"/>
    <w:rsid w:val="00BD4D1A"/>
    <w:rsid w:val="00BD5314"/>
    <w:rsid w:val="00BD5804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958"/>
    <w:rsid w:val="00BE0A2F"/>
    <w:rsid w:val="00BE0B40"/>
    <w:rsid w:val="00BE0DD6"/>
    <w:rsid w:val="00BE12DD"/>
    <w:rsid w:val="00BE1D72"/>
    <w:rsid w:val="00BE2544"/>
    <w:rsid w:val="00BE2653"/>
    <w:rsid w:val="00BE2722"/>
    <w:rsid w:val="00BE28D9"/>
    <w:rsid w:val="00BE2A42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8F"/>
    <w:rsid w:val="00BE78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EEB"/>
    <w:rsid w:val="00BF1FC5"/>
    <w:rsid w:val="00BF251A"/>
    <w:rsid w:val="00BF26F7"/>
    <w:rsid w:val="00BF2CE8"/>
    <w:rsid w:val="00BF337F"/>
    <w:rsid w:val="00BF3440"/>
    <w:rsid w:val="00BF376E"/>
    <w:rsid w:val="00BF3BEB"/>
    <w:rsid w:val="00BF3BF2"/>
    <w:rsid w:val="00BF3D7C"/>
    <w:rsid w:val="00BF403F"/>
    <w:rsid w:val="00BF42DB"/>
    <w:rsid w:val="00BF4934"/>
    <w:rsid w:val="00BF49B9"/>
    <w:rsid w:val="00BF525D"/>
    <w:rsid w:val="00BF5396"/>
    <w:rsid w:val="00BF540F"/>
    <w:rsid w:val="00BF554E"/>
    <w:rsid w:val="00BF62B5"/>
    <w:rsid w:val="00BF6442"/>
    <w:rsid w:val="00BF6580"/>
    <w:rsid w:val="00BF68D5"/>
    <w:rsid w:val="00BF6B55"/>
    <w:rsid w:val="00BF7243"/>
    <w:rsid w:val="00BF72D0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DFA"/>
    <w:rsid w:val="00C03336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009"/>
    <w:rsid w:val="00C1038C"/>
    <w:rsid w:val="00C1090C"/>
    <w:rsid w:val="00C10B41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EA1"/>
    <w:rsid w:val="00C16E15"/>
    <w:rsid w:val="00C17292"/>
    <w:rsid w:val="00C1796C"/>
    <w:rsid w:val="00C17D16"/>
    <w:rsid w:val="00C20162"/>
    <w:rsid w:val="00C2090B"/>
    <w:rsid w:val="00C209B4"/>
    <w:rsid w:val="00C20BD0"/>
    <w:rsid w:val="00C20BDA"/>
    <w:rsid w:val="00C20C1E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3077"/>
    <w:rsid w:val="00C433C3"/>
    <w:rsid w:val="00C43BE7"/>
    <w:rsid w:val="00C44033"/>
    <w:rsid w:val="00C441E7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CC"/>
    <w:rsid w:val="00C50029"/>
    <w:rsid w:val="00C50830"/>
    <w:rsid w:val="00C508F7"/>
    <w:rsid w:val="00C50A66"/>
    <w:rsid w:val="00C50D8C"/>
    <w:rsid w:val="00C51145"/>
    <w:rsid w:val="00C514B8"/>
    <w:rsid w:val="00C51779"/>
    <w:rsid w:val="00C5177E"/>
    <w:rsid w:val="00C51C38"/>
    <w:rsid w:val="00C51D6C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53F"/>
    <w:rsid w:val="00C55863"/>
    <w:rsid w:val="00C55938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402"/>
    <w:rsid w:val="00C6172A"/>
    <w:rsid w:val="00C61930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42"/>
    <w:rsid w:val="00C75ED3"/>
    <w:rsid w:val="00C76128"/>
    <w:rsid w:val="00C76418"/>
    <w:rsid w:val="00C76549"/>
    <w:rsid w:val="00C765F0"/>
    <w:rsid w:val="00C7665B"/>
    <w:rsid w:val="00C76D00"/>
    <w:rsid w:val="00C76EDB"/>
    <w:rsid w:val="00C77040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1EF7"/>
    <w:rsid w:val="00C82F43"/>
    <w:rsid w:val="00C83132"/>
    <w:rsid w:val="00C83394"/>
    <w:rsid w:val="00C8343B"/>
    <w:rsid w:val="00C834CF"/>
    <w:rsid w:val="00C8385D"/>
    <w:rsid w:val="00C83DA5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A73"/>
    <w:rsid w:val="00C9024B"/>
    <w:rsid w:val="00C9098F"/>
    <w:rsid w:val="00C909B4"/>
    <w:rsid w:val="00C90A10"/>
    <w:rsid w:val="00C90EEB"/>
    <w:rsid w:val="00C910D7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AC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8F"/>
    <w:rsid w:val="00C958FE"/>
    <w:rsid w:val="00C95D30"/>
    <w:rsid w:val="00C95F5F"/>
    <w:rsid w:val="00C970B8"/>
    <w:rsid w:val="00C9720F"/>
    <w:rsid w:val="00C973EF"/>
    <w:rsid w:val="00C97554"/>
    <w:rsid w:val="00C97903"/>
    <w:rsid w:val="00C97E30"/>
    <w:rsid w:val="00C97EE6"/>
    <w:rsid w:val="00C97EE9"/>
    <w:rsid w:val="00C97F13"/>
    <w:rsid w:val="00C97FF7"/>
    <w:rsid w:val="00CA0732"/>
    <w:rsid w:val="00CA090C"/>
    <w:rsid w:val="00CA0B38"/>
    <w:rsid w:val="00CA0E0D"/>
    <w:rsid w:val="00CA12F9"/>
    <w:rsid w:val="00CA147B"/>
    <w:rsid w:val="00CA1658"/>
    <w:rsid w:val="00CA20BB"/>
    <w:rsid w:val="00CA2503"/>
    <w:rsid w:val="00CA2637"/>
    <w:rsid w:val="00CA28D1"/>
    <w:rsid w:val="00CA2D51"/>
    <w:rsid w:val="00CA2EAA"/>
    <w:rsid w:val="00CA2F8F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60D5"/>
    <w:rsid w:val="00CB61EC"/>
    <w:rsid w:val="00CB6317"/>
    <w:rsid w:val="00CB6791"/>
    <w:rsid w:val="00CB691F"/>
    <w:rsid w:val="00CB6AC2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2F0E"/>
    <w:rsid w:val="00CC2FDA"/>
    <w:rsid w:val="00CC300B"/>
    <w:rsid w:val="00CC3336"/>
    <w:rsid w:val="00CC3AB3"/>
    <w:rsid w:val="00CC3B59"/>
    <w:rsid w:val="00CC4194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9E"/>
    <w:rsid w:val="00CC7746"/>
    <w:rsid w:val="00CC77A8"/>
    <w:rsid w:val="00CC7AD9"/>
    <w:rsid w:val="00CC7B70"/>
    <w:rsid w:val="00CD002D"/>
    <w:rsid w:val="00CD03E4"/>
    <w:rsid w:val="00CD04B9"/>
    <w:rsid w:val="00CD0560"/>
    <w:rsid w:val="00CD067E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B09"/>
    <w:rsid w:val="00CD2B68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B53"/>
    <w:rsid w:val="00CD619C"/>
    <w:rsid w:val="00CD61FD"/>
    <w:rsid w:val="00CD6247"/>
    <w:rsid w:val="00CD62CB"/>
    <w:rsid w:val="00CD6DF6"/>
    <w:rsid w:val="00CD7AA0"/>
    <w:rsid w:val="00CD7D0E"/>
    <w:rsid w:val="00CE00A0"/>
    <w:rsid w:val="00CE00A3"/>
    <w:rsid w:val="00CE036B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419"/>
    <w:rsid w:val="00CF54AF"/>
    <w:rsid w:val="00CF5E39"/>
    <w:rsid w:val="00CF6064"/>
    <w:rsid w:val="00CF6065"/>
    <w:rsid w:val="00CF6073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F33"/>
    <w:rsid w:val="00D00F51"/>
    <w:rsid w:val="00D0106A"/>
    <w:rsid w:val="00D0115F"/>
    <w:rsid w:val="00D0133B"/>
    <w:rsid w:val="00D01484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1F1"/>
    <w:rsid w:val="00D04423"/>
    <w:rsid w:val="00D045A3"/>
    <w:rsid w:val="00D049DF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6F9A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12AF"/>
    <w:rsid w:val="00D11C1C"/>
    <w:rsid w:val="00D12004"/>
    <w:rsid w:val="00D12361"/>
    <w:rsid w:val="00D1283E"/>
    <w:rsid w:val="00D12B95"/>
    <w:rsid w:val="00D12FF9"/>
    <w:rsid w:val="00D13141"/>
    <w:rsid w:val="00D138C8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6"/>
    <w:rsid w:val="00D15A5F"/>
    <w:rsid w:val="00D15F4C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726"/>
    <w:rsid w:val="00D20B81"/>
    <w:rsid w:val="00D20B82"/>
    <w:rsid w:val="00D20BA9"/>
    <w:rsid w:val="00D20F87"/>
    <w:rsid w:val="00D218CF"/>
    <w:rsid w:val="00D219CE"/>
    <w:rsid w:val="00D22A05"/>
    <w:rsid w:val="00D22B1B"/>
    <w:rsid w:val="00D22B58"/>
    <w:rsid w:val="00D230DE"/>
    <w:rsid w:val="00D236E4"/>
    <w:rsid w:val="00D23809"/>
    <w:rsid w:val="00D239F3"/>
    <w:rsid w:val="00D23C04"/>
    <w:rsid w:val="00D23E52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7A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75B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A6B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9A"/>
    <w:rsid w:val="00D45480"/>
    <w:rsid w:val="00D4553A"/>
    <w:rsid w:val="00D459B7"/>
    <w:rsid w:val="00D45A4A"/>
    <w:rsid w:val="00D461CF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AD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184"/>
    <w:rsid w:val="00D565C4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7DF"/>
    <w:rsid w:val="00D60960"/>
    <w:rsid w:val="00D60A2F"/>
    <w:rsid w:val="00D60D2B"/>
    <w:rsid w:val="00D60D45"/>
    <w:rsid w:val="00D61643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44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3C5"/>
    <w:rsid w:val="00D65438"/>
    <w:rsid w:val="00D65602"/>
    <w:rsid w:val="00D657D7"/>
    <w:rsid w:val="00D65BDB"/>
    <w:rsid w:val="00D65C9B"/>
    <w:rsid w:val="00D65FFF"/>
    <w:rsid w:val="00D6654B"/>
    <w:rsid w:val="00D668DD"/>
    <w:rsid w:val="00D66C18"/>
    <w:rsid w:val="00D66F96"/>
    <w:rsid w:val="00D675C1"/>
    <w:rsid w:val="00D67670"/>
    <w:rsid w:val="00D677A3"/>
    <w:rsid w:val="00D67C67"/>
    <w:rsid w:val="00D70348"/>
    <w:rsid w:val="00D70506"/>
    <w:rsid w:val="00D706EF"/>
    <w:rsid w:val="00D70BC1"/>
    <w:rsid w:val="00D711CD"/>
    <w:rsid w:val="00D715DC"/>
    <w:rsid w:val="00D71F01"/>
    <w:rsid w:val="00D71F74"/>
    <w:rsid w:val="00D72B14"/>
    <w:rsid w:val="00D72B46"/>
    <w:rsid w:val="00D72EE6"/>
    <w:rsid w:val="00D731B1"/>
    <w:rsid w:val="00D733B3"/>
    <w:rsid w:val="00D73932"/>
    <w:rsid w:val="00D73BA0"/>
    <w:rsid w:val="00D741FD"/>
    <w:rsid w:val="00D742F1"/>
    <w:rsid w:val="00D74523"/>
    <w:rsid w:val="00D74618"/>
    <w:rsid w:val="00D747AE"/>
    <w:rsid w:val="00D74B10"/>
    <w:rsid w:val="00D7512F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CED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A8E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60D"/>
    <w:rsid w:val="00D8588D"/>
    <w:rsid w:val="00D85CF9"/>
    <w:rsid w:val="00D85D29"/>
    <w:rsid w:val="00D85F07"/>
    <w:rsid w:val="00D8689D"/>
    <w:rsid w:val="00D86A1F"/>
    <w:rsid w:val="00D86B2A"/>
    <w:rsid w:val="00D86D22"/>
    <w:rsid w:val="00D86F46"/>
    <w:rsid w:val="00D8705C"/>
    <w:rsid w:val="00D90948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C29"/>
    <w:rsid w:val="00D94170"/>
    <w:rsid w:val="00D942DA"/>
    <w:rsid w:val="00D9431F"/>
    <w:rsid w:val="00D94664"/>
    <w:rsid w:val="00D947B4"/>
    <w:rsid w:val="00D94871"/>
    <w:rsid w:val="00D9492E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168A"/>
    <w:rsid w:val="00DA1A9F"/>
    <w:rsid w:val="00DA1E48"/>
    <w:rsid w:val="00DA26F9"/>
    <w:rsid w:val="00DA2EB4"/>
    <w:rsid w:val="00DA3175"/>
    <w:rsid w:val="00DA3557"/>
    <w:rsid w:val="00DA3637"/>
    <w:rsid w:val="00DA3AB3"/>
    <w:rsid w:val="00DA3D75"/>
    <w:rsid w:val="00DA3FD5"/>
    <w:rsid w:val="00DA4294"/>
    <w:rsid w:val="00DA437F"/>
    <w:rsid w:val="00DA43DA"/>
    <w:rsid w:val="00DA4743"/>
    <w:rsid w:val="00DA475D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E4A"/>
    <w:rsid w:val="00DA7B68"/>
    <w:rsid w:val="00DB03CE"/>
    <w:rsid w:val="00DB04E1"/>
    <w:rsid w:val="00DB06DF"/>
    <w:rsid w:val="00DB0712"/>
    <w:rsid w:val="00DB0A2E"/>
    <w:rsid w:val="00DB0B03"/>
    <w:rsid w:val="00DB0F5E"/>
    <w:rsid w:val="00DB10F1"/>
    <w:rsid w:val="00DB12EF"/>
    <w:rsid w:val="00DB1307"/>
    <w:rsid w:val="00DB14CE"/>
    <w:rsid w:val="00DB1662"/>
    <w:rsid w:val="00DB1F8A"/>
    <w:rsid w:val="00DB24D4"/>
    <w:rsid w:val="00DB2688"/>
    <w:rsid w:val="00DB2850"/>
    <w:rsid w:val="00DB2B84"/>
    <w:rsid w:val="00DB2BA6"/>
    <w:rsid w:val="00DB2D6F"/>
    <w:rsid w:val="00DB3397"/>
    <w:rsid w:val="00DB357B"/>
    <w:rsid w:val="00DB38B7"/>
    <w:rsid w:val="00DB3932"/>
    <w:rsid w:val="00DB3AAF"/>
    <w:rsid w:val="00DB3B29"/>
    <w:rsid w:val="00DB3BF0"/>
    <w:rsid w:val="00DB4068"/>
    <w:rsid w:val="00DB490C"/>
    <w:rsid w:val="00DB4B08"/>
    <w:rsid w:val="00DB4CF8"/>
    <w:rsid w:val="00DB4D44"/>
    <w:rsid w:val="00DB4D97"/>
    <w:rsid w:val="00DB519F"/>
    <w:rsid w:val="00DB53D9"/>
    <w:rsid w:val="00DB5407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7B3"/>
    <w:rsid w:val="00DB7EDE"/>
    <w:rsid w:val="00DC00C2"/>
    <w:rsid w:val="00DC09F5"/>
    <w:rsid w:val="00DC0C7D"/>
    <w:rsid w:val="00DC132A"/>
    <w:rsid w:val="00DC15AA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958"/>
    <w:rsid w:val="00DC4B79"/>
    <w:rsid w:val="00DC4EA2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FCB"/>
    <w:rsid w:val="00DD0074"/>
    <w:rsid w:val="00DD02A3"/>
    <w:rsid w:val="00DD02B8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ADA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1FC3"/>
    <w:rsid w:val="00DE22DF"/>
    <w:rsid w:val="00DE238B"/>
    <w:rsid w:val="00DE2ADC"/>
    <w:rsid w:val="00DE2FED"/>
    <w:rsid w:val="00DE3295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A44"/>
    <w:rsid w:val="00DE678A"/>
    <w:rsid w:val="00DE6B0F"/>
    <w:rsid w:val="00DE6EDA"/>
    <w:rsid w:val="00DE70A3"/>
    <w:rsid w:val="00DE746D"/>
    <w:rsid w:val="00DE76FF"/>
    <w:rsid w:val="00DE7784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222"/>
    <w:rsid w:val="00DF1408"/>
    <w:rsid w:val="00DF1703"/>
    <w:rsid w:val="00DF186A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DA4"/>
    <w:rsid w:val="00DF71FB"/>
    <w:rsid w:val="00DF7409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2ED"/>
    <w:rsid w:val="00E04327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B8"/>
    <w:rsid w:val="00E074B6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661"/>
    <w:rsid w:val="00E11E0D"/>
    <w:rsid w:val="00E123D2"/>
    <w:rsid w:val="00E126A9"/>
    <w:rsid w:val="00E12954"/>
    <w:rsid w:val="00E12982"/>
    <w:rsid w:val="00E12A2F"/>
    <w:rsid w:val="00E12C1C"/>
    <w:rsid w:val="00E12C7C"/>
    <w:rsid w:val="00E12CEB"/>
    <w:rsid w:val="00E13876"/>
    <w:rsid w:val="00E139F1"/>
    <w:rsid w:val="00E13BC3"/>
    <w:rsid w:val="00E13BE0"/>
    <w:rsid w:val="00E14078"/>
    <w:rsid w:val="00E14113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C60"/>
    <w:rsid w:val="00E17CF1"/>
    <w:rsid w:val="00E2029B"/>
    <w:rsid w:val="00E207F8"/>
    <w:rsid w:val="00E20A47"/>
    <w:rsid w:val="00E20D8B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8C9"/>
    <w:rsid w:val="00E25CE9"/>
    <w:rsid w:val="00E267AC"/>
    <w:rsid w:val="00E26809"/>
    <w:rsid w:val="00E26CAF"/>
    <w:rsid w:val="00E26F2A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B81"/>
    <w:rsid w:val="00E30C9B"/>
    <w:rsid w:val="00E30CDE"/>
    <w:rsid w:val="00E30F42"/>
    <w:rsid w:val="00E3188D"/>
    <w:rsid w:val="00E31AD5"/>
    <w:rsid w:val="00E3207E"/>
    <w:rsid w:val="00E32085"/>
    <w:rsid w:val="00E32634"/>
    <w:rsid w:val="00E32ACD"/>
    <w:rsid w:val="00E32D62"/>
    <w:rsid w:val="00E33163"/>
    <w:rsid w:val="00E33680"/>
    <w:rsid w:val="00E336B6"/>
    <w:rsid w:val="00E3386D"/>
    <w:rsid w:val="00E33B74"/>
    <w:rsid w:val="00E3470E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DB3"/>
    <w:rsid w:val="00E36ED8"/>
    <w:rsid w:val="00E3746A"/>
    <w:rsid w:val="00E376EA"/>
    <w:rsid w:val="00E378A4"/>
    <w:rsid w:val="00E37F62"/>
    <w:rsid w:val="00E4001C"/>
    <w:rsid w:val="00E40134"/>
    <w:rsid w:val="00E40333"/>
    <w:rsid w:val="00E40592"/>
    <w:rsid w:val="00E40881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8B"/>
    <w:rsid w:val="00E447E1"/>
    <w:rsid w:val="00E44898"/>
    <w:rsid w:val="00E44E06"/>
    <w:rsid w:val="00E45126"/>
    <w:rsid w:val="00E45219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539"/>
    <w:rsid w:val="00E476E1"/>
    <w:rsid w:val="00E47864"/>
    <w:rsid w:val="00E478F4"/>
    <w:rsid w:val="00E47F98"/>
    <w:rsid w:val="00E50024"/>
    <w:rsid w:val="00E5006A"/>
    <w:rsid w:val="00E50192"/>
    <w:rsid w:val="00E5035D"/>
    <w:rsid w:val="00E50B62"/>
    <w:rsid w:val="00E50D61"/>
    <w:rsid w:val="00E50DBE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1C35"/>
    <w:rsid w:val="00E6220F"/>
    <w:rsid w:val="00E6221C"/>
    <w:rsid w:val="00E62471"/>
    <w:rsid w:val="00E624C6"/>
    <w:rsid w:val="00E624DF"/>
    <w:rsid w:val="00E62638"/>
    <w:rsid w:val="00E627AD"/>
    <w:rsid w:val="00E63181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77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A5C"/>
    <w:rsid w:val="00E73B79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E19"/>
    <w:rsid w:val="00E82602"/>
    <w:rsid w:val="00E827C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EA0"/>
    <w:rsid w:val="00E86105"/>
    <w:rsid w:val="00E8647A"/>
    <w:rsid w:val="00E866F3"/>
    <w:rsid w:val="00E86BA0"/>
    <w:rsid w:val="00E86BBE"/>
    <w:rsid w:val="00E87049"/>
    <w:rsid w:val="00E879A4"/>
    <w:rsid w:val="00E87C82"/>
    <w:rsid w:val="00E87D39"/>
    <w:rsid w:val="00E908CE"/>
    <w:rsid w:val="00E90C7A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BBC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AB6"/>
    <w:rsid w:val="00EA2DE2"/>
    <w:rsid w:val="00EA309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B05CA"/>
    <w:rsid w:val="00EB0E9B"/>
    <w:rsid w:val="00EB101F"/>
    <w:rsid w:val="00EB10C9"/>
    <w:rsid w:val="00EB10E2"/>
    <w:rsid w:val="00EB17B8"/>
    <w:rsid w:val="00EB180A"/>
    <w:rsid w:val="00EB214D"/>
    <w:rsid w:val="00EB21D0"/>
    <w:rsid w:val="00EB2A7C"/>
    <w:rsid w:val="00EB2BE6"/>
    <w:rsid w:val="00EB3279"/>
    <w:rsid w:val="00EB340A"/>
    <w:rsid w:val="00EB355B"/>
    <w:rsid w:val="00EB3A56"/>
    <w:rsid w:val="00EB4050"/>
    <w:rsid w:val="00EB456A"/>
    <w:rsid w:val="00EB4671"/>
    <w:rsid w:val="00EB498C"/>
    <w:rsid w:val="00EB4B2A"/>
    <w:rsid w:val="00EB4D2B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2D5"/>
    <w:rsid w:val="00EC33B5"/>
    <w:rsid w:val="00EC3711"/>
    <w:rsid w:val="00EC397A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FC"/>
    <w:rsid w:val="00EC6456"/>
    <w:rsid w:val="00EC6627"/>
    <w:rsid w:val="00EC77BB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EC"/>
    <w:rsid w:val="00ED33E5"/>
    <w:rsid w:val="00ED394E"/>
    <w:rsid w:val="00ED4487"/>
    <w:rsid w:val="00ED494D"/>
    <w:rsid w:val="00ED4A48"/>
    <w:rsid w:val="00ED4EB3"/>
    <w:rsid w:val="00ED4F74"/>
    <w:rsid w:val="00ED4F76"/>
    <w:rsid w:val="00ED501F"/>
    <w:rsid w:val="00ED51B2"/>
    <w:rsid w:val="00ED5565"/>
    <w:rsid w:val="00ED5595"/>
    <w:rsid w:val="00ED59E9"/>
    <w:rsid w:val="00ED5B89"/>
    <w:rsid w:val="00ED5E09"/>
    <w:rsid w:val="00ED655C"/>
    <w:rsid w:val="00ED656F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DD1"/>
    <w:rsid w:val="00ED7F0B"/>
    <w:rsid w:val="00EE00B8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E2"/>
    <w:rsid w:val="00EE199C"/>
    <w:rsid w:val="00EE19BD"/>
    <w:rsid w:val="00EE1ACA"/>
    <w:rsid w:val="00EE21A2"/>
    <w:rsid w:val="00EE271D"/>
    <w:rsid w:val="00EE2746"/>
    <w:rsid w:val="00EE2E60"/>
    <w:rsid w:val="00EE2F66"/>
    <w:rsid w:val="00EE38A4"/>
    <w:rsid w:val="00EE4580"/>
    <w:rsid w:val="00EE46C7"/>
    <w:rsid w:val="00EE4AF7"/>
    <w:rsid w:val="00EE4FA5"/>
    <w:rsid w:val="00EE4FC8"/>
    <w:rsid w:val="00EE51C6"/>
    <w:rsid w:val="00EE5A95"/>
    <w:rsid w:val="00EE6157"/>
    <w:rsid w:val="00EE6257"/>
    <w:rsid w:val="00EE693A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6DD"/>
    <w:rsid w:val="00EF1760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2C1"/>
    <w:rsid w:val="00EF63BB"/>
    <w:rsid w:val="00EF6624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F9"/>
    <w:rsid w:val="00F0340E"/>
    <w:rsid w:val="00F0341F"/>
    <w:rsid w:val="00F0371B"/>
    <w:rsid w:val="00F03851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76E6"/>
    <w:rsid w:val="00F07E60"/>
    <w:rsid w:val="00F10DE6"/>
    <w:rsid w:val="00F10F90"/>
    <w:rsid w:val="00F111A7"/>
    <w:rsid w:val="00F1127D"/>
    <w:rsid w:val="00F1145D"/>
    <w:rsid w:val="00F11856"/>
    <w:rsid w:val="00F11A7E"/>
    <w:rsid w:val="00F11B31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B5"/>
    <w:rsid w:val="00F15F9C"/>
    <w:rsid w:val="00F16140"/>
    <w:rsid w:val="00F16169"/>
    <w:rsid w:val="00F164DA"/>
    <w:rsid w:val="00F1654F"/>
    <w:rsid w:val="00F16560"/>
    <w:rsid w:val="00F1664D"/>
    <w:rsid w:val="00F1673E"/>
    <w:rsid w:val="00F167AF"/>
    <w:rsid w:val="00F16A16"/>
    <w:rsid w:val="00F17080"/>
    <w:rsid w:val="00F17617"/>
    <w:rsid w:val="00F176D9"/>
    <w:rsid w:val="00F178F2"/>
    <w:rsid w:val="00F17DF5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37A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6FEE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46C"/>
    <w:rsid w:val="00F40FD1"/>
    <w:rsid w:val="00F410B2"/>
    <w:rsid w:val="00F418AC"/>
    <w:rsid w:val="00F41908"/>
    <w:rsid w:val="00F4231C"/>
    <w:rsid w:val="00F42A4F"/>
    <w:rsid w:val="00F43789"/>
    <w:rsid w:val="00F43AD9"/>
    <w:rsid w:val="00F43B55"/>
    <w:rsid w:val="00F44220"/>
    <w:rsid w:val="00F4467A"/>
    <w:rsid w:val="00F44869"/>
    <w:rsid w:val="00F44B8C"/>
    <w:rsid w:val="00F44CF0"/>
    <w:rsid w:val="00F4505C"/>
    <w:rsid w:val="00F453CB"/>
    <w:rsid w:val="00F45994"/>
    <w:rsid w:val="00F45D16"/>
    <w:rsid w:val="00F463D6"/>
    <w:rsid w:val="00F4655E"/>
    <w:rsid w:val="00F46BF5"/>
    <w:rsid w:val="00F46E43"/>
    <w:rsid w:val="00F47398"/>
    <w:rsid w:val="00F473DA"/>
    <w:rsid w:val="00F47542"/>
    <w:rsid w:val="00F47B6A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2248"/>
    <w:rsid w:val="00F52414"/>
    <w:rsid w:val="00F524AF"/>
    <w:rsid w:val="00F52BC5"/>
    <w:rsid w:val="00F52C52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5E1"/>
    <w:rsid w:val="00F579EB"/>
    <w:rsid w:val="00F57C16"/>
    <w:rsid w:val="00F57C20"/>
    <w:rsid w:val="00F57CD6"/>
    <w:rsid w:val="00F57D80"/>
    <w:rsid w:val="00F57DBD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780"/>
    <w:rsid w:val="00F628D2"/>
    <w:rsid w:val="00F62A8E"/>
    <w:rsid w:val="00F62EA5"/>
    <w:rsid w:val="00F630E0"/>
    <w:rsid w:val="00F63419"/>
    <w:rsid w:val="00F6359F"/>
    <w:rsid w:val="00F63C3E"/>
    <w:rsid w:val="00F63EE6"/>
    <w:rsid w:val="00F64006"/>
    <w:rsid w:val="00F643A5"/>
    <w:rsid w:val="00F644BC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A6"/>
    <w:rsid w:val="00F66B65"/>
    <w:rsid w:val="00F66B7E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A42"/>
    <w:rsid w:val="00F71B33"/>
    <w:rsid w:val="00F72309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FAD"/>
    <w:rsid w:val="00F742F9"/>
    <w:rsid w:val="00F75038"/>
    <w:rsid w:val="00F7509D"/>
    <w:rsid w:val="00F7536F"/>
    <w:rsid w:val="00F756F6"/>
    <w:rsid w:val="00F75738"/>
    <w:rsid w:val="00F7598B"/>
    <w:rsid w:val="00F75A6F"/>
    <w:rsid w:val="00F75B86"/>
    <w:rsid w:val="00F75BAE"/>
    <w:rsid w:val="00F75F6F"/>
    <w:rsid w:val="00F75F73"/>
    <w:rsid w:val="00F762AA"/>
    <w:rsid w:val="00F76BAC"/>
    <w:rsid w:val="00F76F29"/>
    <w:rsid w:val="00F773AE"/>
    <w:rsid w:val="00F777BC"/>
    <w:rsid w:val="00F77823"/>
    <w:rsid w:val="00F77E52"/>
    <w:rsid w:val="00F8011B"/>
    <w:rsid w:val="00F805D3"/>
    <w:rsid w:val="00F80665"/>
    <w:rsid w:val="00F8075C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3A26"/>
    <w:rsid w:val="00F840A2"/>
    <w:rsid w:val="00F8432C"/>
    <w:rsid w:val="00F846CE"/>
    <w:rsid w:val="00F849B5"/>
    <w:rsid w:val="00F84ADA"/>
    <w:rsid w:val="00F84C23"/>
    <w:rsid w:val="00F84D2C"/>
    <w:rsid w:val="00F84D4B"/>
    <w:rsid w:val="00F858C6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10B0"/>
    <w:rsid w:val="00F9144D"/>
    <w:rsid w:val="00F916C3"/>
    <w:rsid w:val="00F917DE"/>
    <w:rsid w:val="00F91DF4"/>
    <w:rsid w:val="00F91F0D"/>
    <w:rsid w:val="00F92288"/>
    <w:rsid w:val="00F9239B"/>
    <w:rsid w:val="00F924A2"/>
    <w:rsid w:val="00F929A5"/>
    <w:rsid w:val="00F92A8F"/>
    <w:rsid w:val="00F92BB8"/>
    <w:rsid w:val="00F93290"/>
    <w:rsid w:val="00F93630"/>
    <w:rsid w:val="00F93BCE"/>
    <w:rsid w:val="00F940B9"/>
    <w:rsid w:val="00F94509"/>
    <w:rsid w:val="00F949B5"/>
    <w:rsid w:val="00F94BAA"/>
    <w:rsid w:val="00F9507A"/>
    <w:rsid w:val="00F951EA"/>
    <w:rsid w:val="00F952EB"/>
    <w:rsid w:val="00F95E2A"/>
    <w:rsid w:val="00F974D0"/>
    <w:rsid w:val="00F975BF"/>
    <w:rsid w:val="00F97A4A"/>
    <w:rsid w:val="00FA00A8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C40"/>
    <w:rsid w:val="00FA1E92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521A"/>
    <w:rsid w:val="00FA6AB8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5B1"/>
    <w:rsid w:val="00FB16DD"/>
    <w:rsid w:val="00FB173E"/>
    <w:rsid w:val="00FB26ED"/>
    <w:rsid w:val="00FB271C"/>
    <w:rsid w:val="00FB2870"/>
    <w:rsid w:val="00FB2DE4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C8A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C75"/>
    <w:rsid w:val="00FC2DA3"/>
    <w:rsid w:val="00FC2E08"/>
    <w:rsid w:val="00FC2E39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5D6A"/>
    <w:rsid w:val="00FC62D4"/>
    <w:rsid w:val="00FC6805"/>
    <w:rsid w:val="00FC6822"/>
    <w:rsid w:val="00FC752D"/>
    <w:rsid w:val="00FC7745"/>
    <w:rsid w:val="00FC7780"/>
    <w:rsid w:val="00FC7BA7"/>
    <w:rsid w:val="00FC7C40"/>
    <w:rsid w:val="00FC7C53"/>
    <w:rsid w:val="00FC7D6B"/>
    <w:rsid w:val="00FD02A8"/>
    <w:rsid w:val="00FD10CC"/>
    <w:rsid w:val="00FD128F"/>
    <w:rsid w:val="00FD1695"/>
    <w:rsid w:val="00FD182E"/>
    <w:rsid w:val="00FD184C"/>
    <w:rsid w:val="00FD1BEC"/>
    <w:rsid w:val="00FD1BFF"/>
    <w:rsid w:val="00FD1E94"/>
    <w:rsid w:val="00FD1F0E"/>
    <w:rsid w:val="00FD296E"/>
    <w:rsid w:val="00FD2F57"/>
    <w:rsid w:val="00FD310E"/>
    <w:rsid w:val="00FD3E35"/>
    <w:rsid w:val="00FD4883"/>
    <w:rsid w:val="00FD4953"/>
    <w:rsid w:val="00FD49A9"/>
    <w:rsid w:val="00FD4AE8"/>
    <w:rsid w:val="00FD4B99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D93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F72"/>
    <w:rsid w:val="00FE3144"/>
    <w:rsid w:val="00FE318E"/>
    <w:rsid w:val="00FE338D"/>
    <w:rsid w:val="00FE3635"/>
    <w:rsid w:val="00FE3665"/>
    <w:rsid w:val="00FE39C0"/>
    <w:rsid w:val="00FE3B06"/>
    <w:rsid w:val="00FE3CC5"/>
    <w:rsid w:val="00FE4320"/>
    <w:rsid w:val="00FE45AF"/>
    <w:rsid w:val="00FE4601"/>
    <w:rsid w:val="00FE48AA"/>
    <w:rsid w:val="00FE512E"/>
    <w:rsid w:val="00FE537B"/>
    <w:rsid w:val="00FE5709"/>
    <w:rsid w:val="00FE5FEC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77"/>
    <w:rsid w:val="00FF534E"/>
    <w:rsid w:val="00FF567D"/>
    <w:rsid w:val="00FF5C52"/>
    <w:rsid w:val="00FF6173"/>
    <w:rsid w:val="00FF67E9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2C"/>
    <w:pPr>
      <w:suppressAutoHyphens/>
    </w:pPr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2D188D"/>
    <w:pPr>
      <w:keepNext/>
      <w:tabs>
        <w:tab w:val="num" w:pos="0"/>
      </w:tabs>
      <w:ind w:left="432" w:hanging="432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D188D"/>
    <w:pPr>
      <w:widowControl w:val="0"/>
      <w:suppressAutoHyphens/>
      <w:spacing w:before="260"/>
    </w:pPr>
    <w:rPr>
      <w:rFonts w:ascii="Arial" w:eastAsia="Times New Roman" w:hAnsi="Arial" w:cs="Arial"/>
      <w:sz w:val="22"/>
      <w:lang w:val="en-US" w:eastAsia="zh-CN"/>
    </w:rPr>
  </w:style>
  <w:style w:type="character" w:styleId="a3">
    <w:name w:val="Hyperlink"/>
    <w:uiPriority w:val="99"/>
    <w:rsid w:val="002D188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D188D"/>
    <w:pPr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D18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2D188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D18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customStyle="1" w:styleId="TableContents">
    <w:name w:val="Table Contents"/>
    <w:basedOn w:val="a"/>
    <w:uiPriority w:val="99"/>
    <w:rsid w:val="002D188D"/>
    <w:pPr>
      <w:suppressLineNumbers/>
    </w:pPr>
    <w:rPr>
      <w:sz w:val="20"/>
      <w:szCs w:val="20"/>
      <w:lang w:val="ru-RU"/>
    </w:rPr>
  </w:style>
  <w:style w:type="paragraph" w:styleId="aa">
    <w:name w:val="Body Text Indent"/>
    <w:basedOn w:val="a"/>
    <w:link w:val="ab"/>
    <w:uiPriority w:val="99"/>
    <w:rsid w:val="002D188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styleId="ac">
    <w:name w:val="List Paragraph"/>
    <w:basedOn w:val="a"/>
    <w:uiPriority w:val="99"/>
    <w:qFormat/>
    <w:rsid w:val="002D1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P27">
    <w:name w:val="P27"/>
    <w:basedOn w:val="a"/>
    <w:uiPriority w:val="99"/>
    <w:rsid w:val="002D188D"/>
    <w:pPr>
      <w:widowControl w:val="0"/>
      <w:jc w:val="center"/>
    </w:pPr>
    <w:rPr>
      <w:rFonts w:cs="Calibri"/>
      <w:b/>
      <w:sz w:val="27"/>
      <w:szCs w:val="20"/>
      <w:lang w:val="ru-RU" w:eastAsia="ar-SA"/>
    </w:rPr>
  </w:style>
  <w:style w:type="paragraph" w:styleId="ad">
    <w:name w:val="Balloon Text"/>
    <w:basedOn w:val="a"/>
    <w:link w:val="ae"/>
    <w:uiPriority w:val="99"/>
    <w:semiHidden/>
    <w:rsid w:val="002D188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D188D"/>
    <w:rPr>
      <w:rFonts w:ascii="Tahoma" w:hAnsi="Tahoma" w:cs="Tahoma"/>
      <w:sz w:val="16"/>
      <w:szCs w:val="16"/>
      <w:lang w:val="en-GB" w:eastAsia="ru-RU"/>
    </w:rPr>
  </w:style>
  <w:style w:type="character" w:styleId="af">
    <w:name w:val="Strong"/>
    <w:uiPriority w:val="99"/>
    <w:qFormat/>
    <w:rsid w:val="002D188D"/>
    <w:rPr>
      <w:rFonts w:cs="Times New Roman"/>
      <w:b/>
    </w:rPr>
  </w:style>
  <w:style w:type="paragraph" w:styleId="af0">
    <w:name w:val="No Spacing"/>
    <w:uiPriority w:val="99"/>
    <w:qFormat/>
    <w:rsid w:val="00BD5314"/>
    <w:pPr>
      <w:suppressAutoHyphens/>
    </w:pPr>
    <w:rPr>
      <w:sz w:val="22"/>
      <w:szCs w:val="22"/>
      <w:lang w:eastAsia="ar-SA"/>
    </w:rPr>
  </w:style>
  <w:style w:type="paragraph" w:styleId="af1">
    <w:name w:val="Title"/>
    <w:basedOn w:val="a"/>
    <w:next w:val="a"/>
    <w:link w:val="af2"/>
    <w:uiPriority w:val="99"/>
    <w:qFormat/>
    <w:rsid w:val="002A4150"/>
    <w:pPr>
      <w:suppressAutoHyphens w:val="0"/>
      <w:jc w:val="center"/>
    </w:pPr>
    <w:rPr>
      <w:rFonts w:eastAsia="Calibri"/>
      <w:b/>
      <w:bCs/>
      <w:lang w:eastAsia="ar-SA"/>
    </w:rPr>
  </w:style>
  <w:style w:type="character" w:customStyle="1" w:styleId="af2">
    <w:name w:val="Название Знак"/>
    <w:link w:val="af1"/>
    <w:uiPriority w:val="99"/>
    <w:locked/>
    <w:rsid w:val="002A41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2A4150"/>
    <w:pPr>
      <w:spacing w:after="120" w:line="480" w:lineRule="auto"/>
    </w:pPr>
    <w:rPr>
      <w:sz w:val="28"/>
      <w:szCs w:val="28"/>
      <w:lang w:val="ru-RU" w:eastAsia="zh-CN"/>
    </w:rPr>
  </w:style>
  <w:style w:type="paragraph" w:styleId="af3">
    <w:name w:val="Subtitle"/>
    <w:basedOn w:val="a"/>
    <w:next w:val="a"/>
    <w:link w:val="af4"/>
    <w:uiPriority w:val="99"/>
    <w:qFormat/>
    <w:rsid w:val="002A415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99"/>
    <w:locked/>
    <w:rsid w:val="002A4150"/>
    <w:rPr>
      <w:rFonts w:ascii="Cambria" w:hAnsi="Cambria" w:cs="Times New Roman"/>
      <w:i/>
      <w:iCs/>
      <w:color w:val="4F81BD"/>
      <w:spacing w:val="15"/>
      <w:sz w:val="24"/>
      <w:szCs w:val="24"/>
      <w:lang w:val="en-GB" w:eastAsia="ru-RU"/>
    </w:rPr>
  </w:style>
  <w:style w:type="paragraph" w:customStyle="1" w:styleId="11">
    <w:name w:val="Абзац списка1"/>
    <w:basedOn w:val="a"/>
    <w:uiPriority w:val="99"/>
    <w:rsid w:val="00016B08"/>
    <w:pPr>
      <w:ind w:left="720"/>
    </w:pPr>
    <w:rPr>
      <w:rFonts w:eastAsia="Calibri"/>
      <w:lang w:val="ru-RU" w:eastAsia="ar-SA"/>
    </w:rPr>
  </w:style>
  <w:style w:type="character" w:customStyle="1" w:styleId="WW8Num10z1">
    <w:name w:val="WW8Num10z1"/>
    <w:uiPriority w:val="99"/>
    <w:rsid w:val="00986C89"/>
    <w:rPr>
      <w:rFonts w:ascii="Courier New" w:hAnsi="Courier New"/>
    </w:rPr>
  </w:style>
  <w:style w:type="character" w:styleId="af5">
    <w:name w:val="FollowedHyperlink"/>
    <w:uiPriority w:val="99"/>
    <w:semiHidden/>
    <w:rsid w:val="00822479"/>
    <w:rPr>
      <w:rFonts w:cs="Times New Roman"/>
      <w:color w:val="800080"/>
      <w:u w:val="single"/>
    </w:rPr>
  </w:style>
  <w:style w:type="paragraph" w:customStyle="1" w:styleId="12">
    <w:name w:val="Обычный1"/>
    <w:qFormat/>
    <w:rsid w:val="00E63181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2C"/>
    <w:pPr>
      <w:suppressAutoHyphens/>
    </w:pPr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2D188D"/>
    <w:pPr>
      <w:keepNext/>
      <w:tabs>
        <w:tab w:val="num" w:pos="0"/>
      </w:tabs>
      <w:ind w:left="432" w:hanging="432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D188D"/>
    <w:pPr>
      <w:widowControl w:val="0"/>
      <w:suppressAutoHyphens/>
      <w:spacing w:before="260"/>
    </w:pPr>
    <w:rPr>
      <w:rFonts w:ascii="Arial" w:eastAsia="Times New Roman" w:hAnsi="Arial" w:cs="Arial"/>
      <w:sz w:val="22"/>
      <w:lang w:val="en-US" w:eastAsia="zh-CN"/>
    </w:rPr>
  </w:style>
  <w:style w:type="character" w:styleId="a3">
    <w:name w:val="Hyperlink"/>
    <w:uiPriority w:val="99"/>
    <w:rsid w:val="002D188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D188D"/>
    <w:pPr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D18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2D188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D18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customStyle="1" w:styleId="TableContents">
    <w:name w:val="Table Contents"/>
    <w:basedOn w:val="a"/>
    <w:uiPriority w:val="99"/>
    <w:rsid w:val="002D188D"/>
    <w:pPr>
      <w:suppressLineNumbers/>
    </w:pPr>
    <w:rPr>
      <w:sz w:val="20"/>
      <w:szCs w:val="20"/>
      <w:lang w:val="ru-RU"/>
    </w:rPr>
  </w:style>
  <w:style w:type="paragraph" w:styleId="aa">
    <w:name w:val="Body Text Indent"/>
    <w:basedOn w:val="a"/>
    <w:link w:val="ab"/>
    <w:uiPriority w:val="99"/>
    <w:rsid w:val="002D188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styleId="ac">
    <w:name w:val="List Paragraph"/>
    <w:basedOn w:val="a"/>
    <w:uiPriority w:val="99"/>
    <w:qFormat/>
    <w:rsid w:val="002D1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P27">
    <w:name w:val="P27"/>
    <w:basedOn w:val="a"/>
    <w:uiPriority w:val="99"/>
    <w:rsid w:val="002D188D"/>
    <w:pPr>
      <w:widowControl w:val="0"/>
      <w:jc w:val="center"/>
    </w:pPr>
    <w:rPr>
      <w:rFonts w:cs="Calibri"/>
      <w:b/>
      <w:sz w:val="27"/>
      <w:szCs w:val="20"/>
      <w:lang w:val="ru-RU" w:eastAsia="ar-SA"/>
    </w:rPr>
  </w:style>
  <w:style w:type="paragraph" w:styleId="ad">
    <w:name w:val="Balloon Text"/>
    <w:basedOn w:val="a"/>
    <w:link w:val="ae"/>
    <w:uiPriority w:val="99"/>
    <w:semiHidden/>
    <w:rsid w:val="002D188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D188D"/>
    <w:rPr>
      <w:rFonts w:ascii="Tahoma" w:hAnsi="Tahoma" w:cs="Tahoma"/>
      <w:sz w:val="16"/>
      <w:szCs w:val="16"/>
      <w:lang w:val="en-GB" w:eastAsia="ru-RU"/>
    </w:rPr>
  </w:style>
  <w:style w:type="character" w:styleId="af">
    <w:name w:val="Strong"/>
    <w:uiPriority w:val="99"/>
    <w:qFormat/>
    <w:rsid w:val="002D188D"/>
    <w:rPr>
      <w:rFonts w:cs="Times New Roman"/>
      <w:b/>
    </w:rPr>
  </w:style>
  <w:style w:type="paragraph" w:styleId="af0">
    <w:name w:val="No Spacing"/>
    <w:uiPriority w:val="99"/>
    <w:qFormat/>
    <w:rsid w:val="00BD5314"/>
    <w:pPr>
      <w:suppressAutoHyphens/>
    </w:pPr>
    <w:rPr>
      <w:sz w:val="22"/>
      <w:szCs w:val="22"/>
      <w:lang w:eastAsia="ar-SA"/>
    </w:rPr>
  </w:style>
  <w:style w:type="paragraph" w:styleId="af1">
    <w:name w:val="Title"/>
    <w:basedOn w:val="a"/>
    <w:next w:val="a"/>
    <w:link w:val="af2"/>
    <w:uiPriority w:val="99"/>
    <w:qFormat/>
    <w:rsid w:val="002A4150"/>
    <w:pPr>
      <w:suppressAutoHyphens w:val="0"/>
      <w:jc w:val="center"/>
    </w:pPr>
    <w:rPr>
      <w:rFonts w:eastAsia="Calibri"/>
      <w:b/>
      <w:bCs/>
      <w:lang w:eastAsia="ar-SA"/>
    </w:rPr>
  </w:style>
  <w:style w:type="character" w:customStyle="1" w:styleId="af2">
    <w:name w:val="Название Знак"/>
    <w:link w:val="af1"/>
    <w:uiPriority w:val="99"/>
    <w:locked/>
    <w:rsid w:val="002A41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2A4150"/>
    <w:pPr>
      <w:spacing w:after="120" w:line="480" w:lineRule="auto"/>
    </w:pPr>
    <w:rPr>
      <w:sz w:val="28"/>
      <w:szCs w:val="28"/>
      <w:lang w:val="ru-RU" w:eastAsia="zh-CN"/>
    </w:rPr>
  </w:style>
  <w:style w:type="paragraph" w:styleId="af3">
    <w:name w:val="Subtitle"/>
    <w:basedOn w:val="a"/>
    <w:next w:val="a"/>
    <w:link w:val="af4"/>
    <w:uiPriority w:val="99"/>
    <w:qFormat/>
    <w:rsid w:val="002A415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99"/>
    <w:locked/>
    <w:rsid w:val="002A4150"/>
    <w:rPr>
      <w:rFonts w:ascii="Cambria" w:hAnsi="Cambria" w:cs="Times New Roman"/>
      <w:i/>
      <w:iCs/>
      <w:color w:val="4F81BD"/>
      <w:spacing w:val="15"/>
      <w:sz w:val="24"/>
      <w:szCs w:val="24"/>
      <w:lang w:val="en-GB" w:eastAsia="ru-RU"/>
    </w:rPr>
  </w:style>
  <w:style w:type="paragraph" w:customStyle="1" w:styleId="11">
    <w:name w:val="Абзац списка1"/>
    <w:basedOn w:val="a"/>
    <w:uiPriority w:val="99"/>
    <w:rsid w:val="00016B08"/>
    <w:pPr>
      <w:ind w:left="720"/>
    </w:pPr>
    <w:rPr>
      <w:rFonts w:eastAsia="Calibri"/>
      <w:lang w:val="ru-RU" w:eastAsia="ar-SA"/>
    </w:rPr>
  </w:style>
  <w:style w:type="character" w:customStyle="1" w:styleId="WW8Num10z1">
    <w:name w:val="WW8Num10z1"/>
    <w:uiPriority w:val="99"/>
    <w:rsid w:val="00986C89"/>
    <w:rPr>
      <w:rFonts w:ascii="Courier New" w:hAnsi="Courier New"/>
    </w:rPr>
  </w:style>
  <w:style w:type="character" w:styleId="af5">
    <w:name w:val="FollowedHyperlink"/>
    <w:uiPriority w:val="99"/>
    <w:semiHidden/>
    <w:rsid w:val="00822479"/>
    <w:rPr>
      <w:rFonts w:cs="Times New Roman"/>
      <w:color w:val="800080"/>
      <w:u w:val="single"/>
    </w:rPr>
  </w:style>
  <w:style w:type="paragraph" w:customStyle="1" w:styleId="12">
    <w:name w:val="Обычный1"/>
    <w:qFormat/>
    <w:rsid w:val="00E63181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31-kmc.xn--80aafey1amqq.xn--d1acj3b/activity/1448/?date=2025-03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konkurs-cdtt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т1</cp:lastModifiedBy>
  <cp:revision>9</cp:revision>
  <cp:lastPrinted>2023-02-13T08:22:00Z</cp:lastPrinted>
  <dcterms:created xsi:type="dcterms:W3CDTF">2025-01-27T07:49:00Z</dcterms:created>
  <dcterms:modified xsi:type="dcterms:W3CDTF">2025-01-29T13:35:00Z</dcterms:modified>
</cp:coreProperties>
</file>